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7FDA" w14:textId="4B7ADD6C" w:rsidR="00DB400F" w:rsidRPr="0054444D" w:rsidRDefault="00DB400F">
      <w:pPr>
        <w:pStyle w:val="Normalny1"/>
        <w:pageBreakBefore/>
        <w:rPr>
          <w:rFonts w:ascii="Arial" w:hAnsi="Arial" w:cs="Arial"/>
        </w:rPr>
      </w:pPr>
      <w:r w:rsidRPr="0054444D">
        <w:rPr>
          <w:rFonts w:ascii="Arial" w:hAnsi="Arial" w:cs="Arial"/>
        </w:rPr>
        <w:t xml:space="preserve">                                                                                                </w:t>
      </w:r>
      <w:r w:rsidR="00227C5A" w:rsidRPr="0054444D">
        <w:rPr>
          <w:rFonts w:ascii="Arial" w:hAnsi="Arial" w:cs="Arial"/>
        </w:rPr>
        <w:t xml:space="preserve">                      </w:t>
      </w:r>
      <w:r w:rsidRPr="0054444D">
        <w:rPr>
          <w:rFonts w:ascii="Arial" w:hAnsi="Arial" w:cs="Arial"/>
        </w:rPr>
        <w:t xml:space="preserve"> Powiatowy Urząd Pracy</w:t>
      </w:r>
    </w:p>
    <w:p w14:paraId="718096E0" w14:textId="13BC70E4" w:rsidR="00DB400F" w:rsidRPr="0054444D" w:rsidRDefault="00DB400F">
      <w:pPr>
        <w:pStyle w:val="Normalny1"/>
        <w:rPr>
          <w:rFonts w:ascii="Arial" w:hAnsi="Arial" w:cs="Arial"/>
        </w:rPr>
      </w:pPr>
      <w:r w:rsidRPr="0054444D">
        <w:rPr>
          <w:rFonts w:ascii="Arial" w:hAnsi="Arial" w:cs="Arial"/>
        </w:rPr>
        <w:tab/>
      </w:r>
      <w:r w:rsidRPr="0054444D">
        <w:rPr>
          <w:rFonts w:ascii="Arial" w:hAnsi="Arial" w:cs="Arial"/>
        </w:rPr>
        <w:tab/>
      </w:r>
      <w:r w:rsidRPr="0054444D">
        <w:rPr>
          <w:rFonts w:ascii="Arial" w:hAnsi="Arial" w:cs="Arial"/>
        </w:rPr>
        <w:tab/>
      </w:r>
      <w:r w:rsidRPr="0054444D">
        <w:rPr>
          <w:rFonts w:ascii="Arial" w:hAnsi="Arial" w:cs="Arial"/>
        </w:rPr>
        <w:tab/>
      </w:r>
      <w:r w:rsidRPr="0054444D">
        <w:rPr>
          <w:rFonts w:ascii="Arial" w:hAnsi="Arial" w:cs="Arial"/>
        </w:rPr>
        <w:tab/>
      </w:r>
      <w:r w:rsidRPr="0054444D">
        <w:rPr>
          <w:rFonts w:ascii="Arial" w:hAnsi="Arial" w:cs="Arial"/>
        </w:rPr>
        <w:tab/>
      </w:r>
      <w:r w:rsidRPr="0054444D">
        <w:rPr>
          <w:rFonts w:ascii="Arial" w:hAnsi="Arial" w:cs="Arial"/>
        </w:rPr>
        <w:tab/>
      </w:r>
      <w:r w:rsidRPr="0054444D">
        <w:rPr>
          <w:rFonts w:ascii="Arial" w:hAnsi="Arial" w:cs="Arial"/>
        </w:rPr>
        <w:tab/>
      </w:r>
      <w:r w:rsidRPr="0054444D">
        <w:rPr>
          <w:rFonts w:ascii="Arial" w:hAnsi="Arial" w:cs="Arial"/>
        </w:rPr>
        <w:tab/>
        <w:t xml:space="preserve">            w Tarnowie</w:t>
      </w:r>
    </w:p>
    <w:p w14:paraId="6D28F08E" w14:textId="77777777" w:rsidR="00DB400F" w:rsidRPr="0054444D" w:rsidRDefault="00DB400F">
      <w:pPr>
        <w:pStyle w:val="Normalny1"/>
        <w:rPr>
          <w:rFonts w:ascii="Arial" w:hAnsi="Arial" w:cs="Arial"/>
          <w:sz w:val="24"/>
          <w:szCs w:val="24"/>
        </w:rPr>
      </w:pPr>
      <w:r w:rsidRPr="0054444D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0921AD4B" w14:textId="475FC2EE" w:rsidR="00DB400F" w:rsidRPr="0054444D" w:rsidRDefault="00DB400F">
      <w:pPr>
        <w:pStyle w:val="Normalny1"/>
        <w:spacing w:line="276" w:lineRule="auto"/>
        <w:rPr>
          <w:rFonts w:ascii="Arial" w:hAnsi="Arial" w:cs="Arial"/>
          <w:sz w:val="24"/>
          <w:szCs w:val="24"/>
        </w:rPr>
      </w:pPr>
      <w:r w:rsidRPr="0054444D">
        <w:rPr>
          <w:rFonts w:ascii="Arial" w:hAnsi="Arial" w:cs="Arial"/>
          <w:sz w:val="15"/>
          <w:szCs w:val="15"/>
        </w:rPr>
        <w:t xml:space="preserve">     </w:t>
      </w:r>
      <w:r w:rsidR="00E860C7" w:rsidRPr="0054444D">
        <w:rPr>
          <w:rFonts w:ascii="Arial" w:hAnsi="Arial" w:cs="Arial"/>
          <w:sz w:val="15"/>
          <w:szCs w:val="15"/>
        </w:rPr>
        <w:t xml:space="preserve">     </w:t>
      </w:r>
      <w:r w:rsidRPr="0054444D">
        <w:rPr>
          <w:rFonts w:ascii="Arial" w:hAnsi="Arial" w:cs="Arial"/>
          <w:sz w:val="15"/>
          <w:szCs w:val="15"/>
        </w:rPr>
        <w:t>pieczęć firmowa organizatora</w:t>
      </w:r>
      <w:r w:rsidRPr="0054444D">
        <w:rPr>
          <w:rFonts w:ascii="Arial" w:hAnsi="Arial" w:cs="Arial"/>
          <w:sz w:val="18"/>
          <w:szCs w:val="18"/>
        </w:rPr>
        <w:tab/>
      </w:r>
      <w:r w:rsidRPr="0054444D">
        <w:rPr>
          <w:rFonts w:ascii="Arial" w:hAnsi="Arial" w:cs="Arial"/>
          <w:sz w:val="24"/>
          <w:szCs w:val="24"/>
        </w:rPr>
        <w:tab/>
        <w:t xml:space="preserve">          </w:t>
      </w:r>
      <w:r w:rsidRPr="0054444D">
        <w:rPr>
          <w:rFonts w:ascii="Arial" w:hAnsi="Arial" w:cs="Arial"/>
          <w:sz w:val="24"/>
          <w:szCs w:val="24"/>
        </w:rPr>
        <w:tab/>
      </w:r>
      <w:r w:rsidRPr="0054444D">
        <w:rPr>
          <w:rFonts w:ascii="Arial" w:hAnsi="Arial" w:cs="Arial"/>
          <w:sz w:val="24"/>
          <w:szCs w:val="24"/>
        </w:rPr>
        <w:tab/>
        <w:t xml:space="preserve">  </w:t>
      </w:r>
      <w:r w:rsidR="00DF216C" w:rsidRPr="0054444D">
        <w:rPr>
          <w:rFonts w:ascii="Arial" w:hAnsi="Arial" w:cs="Arial"/>
          <w:sz w:val="24"/>
          <w:szCs w:val="24"/>
        </w:rPr>
        <w:t xml:space="preserve">                   </w:t>
      </w:r>
      <w:r w:rsidRPr="0054444D">
        <w:rPr>
          <w:rFonts w:ascii="Arial" w:hAnsi="Arial" w:cs="Arial"/>
        </w:rPr>
        <w:t>Tarnów, dnia ...........................</w:t>
      </w:r>
    </w:p>
    <w:p w14:paraId="6C01BF4E" w14:textId="77777777" w:rsidR="00DB400F" w:rsidRPr="0054444D" w:rsidRDefault="00DB400F">
      <w:pPr>
        <w:pStyle w:val="Normalny1"/>
        <w:spacing w:line="276" w:lineRule="auto"/>
        <w:rPr>
          <w:rFonts w:ascii="Arial" w:hAnsi="Arial" w:cs="Arial"/>
          <w:sz w:val="4"/>
          <w:szCs w:val="4"/>
        </w:rPr>
      </w:pPr>
    </w:p>
    <w:p w14:paraId="11B12542" w14:textId="77777777" w:rsidR="00E860C7" w:rsidRPr="0054444D" w:rsidRDefault="00E860C7">
      <w:pPr>
        <w:pStyle w:val="Normalny1"/>
        <w:spacing w:line="276" w:lineRule="auto"/>
        <w:rPr>
          <w:rFonts w:ascii="Arial" w:hAnsi="Arial" w:cs="Arial"/>
          <w:sz w:val="4"/>
          <w:szCs w:val="4"/>
        </w:rPr>
      </w:pPr>
    </w:p>
    <w:p w14:paraId="175FF692" w14:textId="77777777" w:rsidR="00E860C7" w:rsidRPr="0054444D" w:rsidRDefault="00E860C7">
      <w:pPr>
        <w:pStyle w:val="Normalny1"/>
        <w:spacing w:line="276" w:lineRule="auto"/>
        <w:rPr>
          <w:rFonts w:ascii="Arial" w:hAnsi="Arial" w:cs="Arial"/>
          <w:sz w:val="4"/>
          <w:szCs w:val="4"/>
        </w:rPr>
      </w:pPr>
    </w:p>
    <w:p w14:paraId="1A1501DC" w14:textId="77777777" w:rsidR="00DB400F" w:rsidRPr="0054444D" w:rsidRDefault="00DB400F">
      <w:pPr>
        <w:pStyle w:val="Nagwek2"/>
        <w:tabs>
          <w:tab w:val="left" w:pos="0"/>
        </w:tabs>
        <w:spacing w:line="276" w:lineRule="auto"/>
        <w:rPr>
          <w:rFonts w:ascii="Arial" w:hAnsi="Arial" w:cs="Arial"/>
          <w:b/>
          <w:i/>
          <w:spacing w:val="20"/>
          <w:sz w:val="20"/>
        </w:rPr>
      </w:pPr>
      <w:r w:rsidRPr="0054444D">
        <w:rPr>
          <w:rFonts w:ascii="Arial" w:hAnsi="Arial" w:cs="Arial"/>
          <w:b/>
          <w:i/>
          <w:sz w:val="20"/>
        </w:rPr>
        <w:t>W N I O S E K</w:t>
      </w:r>
    </w:p>
    <w:p w14:paraId="32F50567" w14:textId="47EF7A1B" w:rsidR="00DB400F" w:rsidRPr="0054444D" w:rsidRDefault="00DB400F">
      <w:pPr>
        <w:pStyle w:val="Normalny1"/>
        <w:spacing w:line="276" w:lineRule="auto"/>
        <w:jc w:val="center"/>
        <w:rPr>
          <w:rFonts w:ascii="Arial" w:hAnsi="Arial" w:cs="Arial"/>
          <w:b/>
          <w:i/>
          <w:spacing w:val="20"/>
        </w:rPr>
      </w:pPr>
      <w:r w:rsidRPr="0054444D">
        <w:rPr>
          <w:rFonts w:ascii="Arial" w:hAnsi="Arial" w:cs="Arial"/>
          <w:b/>
          <w:i/>
          <w:spacing w:val="20"/>
        </w:rPr>
        <w:t xml:space="preserve">o </w:t>
      </w:r>
      <w:r w:rsidR="00EF2B7F" w:rsidRPr="0054444D">
        <w:rPr>
          <w:rFonts w:ascii="Arial" w:hAnsi="Arial" w:cs="Arial"/>
          <w:b/>
          <w:i/>
          <w:spacing w:val="20"/>
        </w:rPr>
        <w:t xml:space="preserve">organizację </w:t>
      </w:r>
      <w:r w:rsidRPr="0054444D">
        <w:rPr>
          <w:rFonts w:ascii="Arial" w:hAnsi="Arial" w:cs="Arial"/>
          <w:b/>
          <w:i/>
          <w:spacing w:val="20"/>
        </w:rPr>
        <w:t>stażu</w:t>
      </w:r>
      <w:r w:rsidR="00D8106C" w:rsidRPr="0054444D">
        <w:rPr>
          <w:rFonts w:ascii="Arial" w:hAnsi="Arial" w:cs="Arial"/>
          <w:b/>
          <w:i/>
          <w:spacing w:val="20"/>
        </w:rPr>
        <w:t>*</w:t>
      </w:r>
    </w:p>
    <w:p w14:paraId="7CDD07E5" w14:textId="77777777" w:rsidR="00DB400F" w:rsidRPr="0054444D" w:rsidRDefault="00DB400F">
      <w:pPr>
        <w:pStyle w:val="Normalny1"/>
        <w:spacing w:line="276" w:lineRule="auto"/>
        <w:jc w:val="center"/>
        <w:rPr>
          <w:rFonts w:ascii="Arial" w:hAnsi="Arial" w:cs="Arial"/>
          <w:b/>
          <w:i/>
          <w:spacing w:val="20"/>
          <w:sz w:val="4"/>
          <w:szCs w:val="4"/>
        </w:rPr>
      </w:pPr>
    </w:p>
    <w:p w14:paraId="5BFF68F9" w14:textId="77777777" w:rsidR="00E860C7" w:rsidRPr="0054444D" w:rsidRDefault="00E860C7">
      <w:pPr>
        <w:pStyle w:val="Normalny1"/>
        <w:spacing w:line="276" w:lineRule="auto"/>
        <w:jc w:val="center"/>
        <w:rPr>
          <w:rFonts w:ascii="Arial" w:hAnsi="Arial" w:cs="Arial"/>
          <w:b/>
          <w:i/>
          <w:spacing w:val="20"/>
          <w:sz w:val="4"/>
          <w:szCs w:val="4"/>
        </w:rPr>
      </w:pPr>
    </w:p>
    <w:p w14:paraId="559E3416" w14:textId="77777777" w:rsidR="00E860C7" w:rsidRPr="0054444D" w:rsidRDefault="00E860C7">
      <w:pPr>
        <w:pStyle w:val="Normalny1"/>
        <w:spacing w:line="276" w:lineRule="auto"/>
        <w:jc w:val="center"/>
        <w:rPr>
          <w:rFonts w:ascii="Arial" w:hAnsi="Arial" w:cs="Arial"/>
          <w:b/>
          <w:i/>
          <w:spacing w:val="20"/>
          <w:sz w:val="4"/>
          <w:szCs w:val="4"/>
        </w:rPr>
      </w:pPr>
    </w:p>
    <w:p w14:paraId="27C3FACF" w14:textId="77777777" w:rsidR="00E860C7" w:rsidRPr="0054444D" w:rsidRDefault="00E860C7">
      <w:pPr>
        <w:pStyle w:val="Normalny1"/>
        <w:spacing w:line="276" w:lineRule="auto"/>
        <w:jc w:val="center"/>
        <w:rPr>
          <w:rFonts w:ascii="Arial" w:hAnsi="Arial" w:cs="Arial"/>
          <w:b/>
          <w:i/>
          <w:spacing w:val="20"/>
          <w:sz w:val="4"/>
          <w:szCs w:val="4"/>
        </w:rPr>
      </w:pPr>
    </w:p>
    <w:p w14:paraId="4684E755" w14:textId="15CBA551" w:rsidR="00DB400F" w:rsidRPr="0054444D" w:rsidRDefault="00DB400F" w:rsidP="001A11F4">
      <w:pPr>
        <w:pStyle w:val="Tekstpodstawowywcity1"/>
        <w:numPr>
          <w:ilvl w:val="0"/>
          <w:numId w:val="53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 xml:space="preserve">Dane dotyczące organizatora: </w:t>
      </w:r>
    </w:p>
    <w:p w14:paraId="73AB8D8E" w14:textId="07EE1049" w:rsidR="00DB400F" w:rsidRPr="0054444D" w:rsidRDefault="00DB400F">
      <w:pPr>
        <w:pStyle w:val="Normalny1"/>
        <w:spacing w:line="360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- nazwa lub imię i nazwisko:</w:t>
      </w:r>
    </w:p>
    <w:p w14:paraId="17626D16" w14:textId="702F1113" w:rsidR="00DB400F" w:rsidRPr="0054444D" w:rsidRDefault="00DB400F">
      <w:pPr>
        <w:pStyle w:val="Normalny1"/>
        <w:spacing w:line="360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………..………………………………………….......……………………………</w:t>
      </w:r>
      <w:r w:rsidR="00E860C7" w:rsidRPr="0054444D">
        <w:rPr>
          <w:rFonts w:ascii="Arial" w:hAnsi="Arial" w:cs="Arial"/>
        </w:rPr>
        <w:t>………………………………..</w:t>
      </w:r>
      <w:r w:rsidRPr="0054444D">
        <w:rPr>
          <w:rFonts w:ascii="Arial" w:hAnsi="Arial" w:cs="Arial"/>
        </w:rPr>
        <w:t>.</w:t>
      </w:r>
    </w:p>
    <w:p w14:paraId="35FF9911" w14:textId="3426F5C3" w:rsidR="00DB400F" w:rsidRPr="0054444D" w:rsidRDefault="00DB400F">
      <w:pPr>
        <w:pStyle w:val="Normalny1"/>
        <w:spacing w:line="360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- imię, nazwisko i stanowisko osoby upoważnionej do reprezentowania organizatora</w:t>
      </w:r>
      <w:r w:rsidR="00092EA7" w:rsidRPr="0054444D">
        <w:rPr>
          <w:rFonts w:ascii="Arial" w:hAnsi="Arial" w:cs="Arial"/>
        </w:rPr>
        <w:t xml:space="preserve"> stażu</w:t>
      </w:r>
      <w:r w:rsidRPr="0054444D">
        <w:rPr>
          <w:rFonts w:ascii="Arial" w:hAnsi="Arial" w:cs="Arial"/>
        </w:rPr>
        <w:t xml:space="preserve">:    </w:t>
      </w:r>
    </w:p>
    <w:p w14:paraId="29A0043C" w14:textId="58AEF3F9" w:rsidR="00DB400F" w:rsidRPr="0054444D" w:rsidRDefault="00DB400F" w:rsidP="00E1361C">
      <w:pPr>
        <w:pStyle w:val="Normalny1"/>
        <w:spacing w:line="360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………........................................................................................................................</w:t>
      </w:r>
      <w:r w:rsidR="00920280" w:rsidRPr="0054444D">
        <w:rPr>
          <w:rFonts w:ascii="Arial" w:hAnsi="Arial" w:cs="Arial"/>
        </w:rPr>
        <w:t>................................</w:t>
      </w:r>
    </w:p>
    <w:p w14:paraId="7597B145" w14:textId="6E2ECCFA" w:rsidR="000D3C04" w:rsidRPr="0054444D" w:rsidRDefault="00C757BC" w:rsidP="000D3C04">
      <w:pPr>
        <w:pStyle w:val="Normalny1"/>
        <w:spacing w:line="360" w:lineRule="auto"/>
        <w:rPr>
          <w:rFonts w:ascii="Arial" w:hAnsi="Arial" w:cs="Arial"/>
          <w:spacing w:val="-6"/>
        </w:rPr>
      </w:pPr>
      <w:r w:rsidRPr="0054444D">
        <w:rPr>
          <w:rFonts w:ascii="Arial" w:hAnsi="Arial" w:cs="Arial"/>
          <w:spacing w:val="-6"/>
        </w:rPr>
        <w:t xml:space="preserve">- </w:t>
      </w:r>
      <w:r w:rsidR="000D3C04" w:rsidRPr="0054444D">
        <w:rPr>
          <w:rFonts w:ascii="Arial" w:hAnsi="Arial" w:cs="Arial"/>
          <w:spacing w:val="-6"/>
        </w:rPr>
        <w:t>siedziba</w:t>
      </w:r>
      <w:r w:rsidR="00181136" w:rsidRPr="0054444D">
        <w:rPr>
          <w:rFonts w:ascii="Arial" w:hAnsi="Arial" w:cs="Arial"/>
          <w:spacing w:val="-6"/>
        </w:rPr>
        <w:t>:</w:t>
      </w:r>
      <w:r w:rsidR="00083059" w:rsidRPr="0054444D">
        <w:rPr>
          <w:rFonts w:ascii="Arial" w:hAnsi="Arial" w:cs="Arial"/>
          <w:spacing w:val="-6"/>
        </w:rPr>
        <w:t>……………………………………………………………………………………………………………….</w:t>
      </w:r>
    </w:p>
    <w:p w14:paraId="78937790" w14:textId="3E27B656" w:rsidR="00DB400F" w:rsidRPr="0054444D" w:rsidRDefault="000D3C04">
      <w:pPr>
        <w:pStyle w:val="Normalny1"/>
        <w:spacing w:line="360" w:lineRule="auto"/>
        <w:jc w:val="both"/>
        <w:rPr>
          <w:rFonts w:ascii="Arial" w:hAnsi="Arial" w:cs="Arial"/>
          <w:spacing w:val="-6"/>
        </w:rPr>
      </w:pPr>
      <w:r w:rsidRPr="0054444D">
        <w:rPr>
          <w:rFonts w:ascii="Arial" w:hAnsi="Arial" w:cs="Arial"/>
          <w:spacing w:val="-6"/>
        </w:rPr>
        <w:t>- miejsce prowadzenia działalności</w:t>
      </w:r>
      <w:r w:rsidR="00181136" w:rsidRPr="0054444D">
        <w:rPr>
          <w:rFonts w:ascii="Arial" w:hAnsi="Arial" w:cs="Arial"/>
          <w:spacing w:val="-6"/>
        </w:rPr>
        <w:t>:</w:t>
      </w:r>
      <w:r w:rsidR="00DB400F" w:rsidRPr="0054444D">
        <w:rPr>
          <w:rFonts w:ascii="Arial" w:hAnsi="Arial" w:cs="Arial"/>
          <w:spacing w:val="-6"/>
        </w:rPr>
        <w:t>…………</w:t>
      </w:r>
      <w:r w:rsidR="009A5E3E" w:rsidRPr="0054444D">
        <w:rPr>
          <w:rFonts w:ascii="Arial" w:hAnsi="Arial" w:cs="Arial"/>
          <w:spacing w:val="-6"/>
        </w:rPr>
        <w:t>…………………………………</w:t>
      </w:r>
      <w:r w:rsidRPr="0054444D">
        <w:rPr>
          <w:rFonts w:ascii="Arial" w:hAnsi="Arial" w:cs="Arial"/>
          <w:spacing w:val="-6"/>
        </w:rPr>
        <w:t>………</w:t>
      </w:r>
      <w:r w:rsidR="00920280" w:rsidRPr="0054444D">
        <w:rPr>
          <w:rFonts w:ascii="Arial" w:hAnsi="Arial" w:cs="Arial"/>
          <w:spacing w:val="-6"/>
        </w:rPr>
        <w:t>..</w:t>
      </w:r>
      <w:r w:rsidRPr="0054444D">
        <w:rPr>
          <w:rFonts w:ascii="Arial" w:hAnsi="Arial" w:cs="Arial"/>
          <w:spacing w:val="-6"/>
        </w:rPr>
        <w:t>…</w:t>
      </w:r>
      <w:r w:rsidR="00083059" w:rsidRPr="0054444D">
        <w:rPr>
          <w:rFonts w:ascii="Arial" w:hAnsi="Arial" w:cs="Arial"/>
          <w:spacing w:val="-6"/>
        </w:rPr>
        <w:t>…………………………</w:t>
      </w:r>
    </w:p>
    <w:p w14:paraId="1BA3DCC2" w14:textId="12595F7F" w:rsidR="006A3390" w:rsidRPr="0054444D" w:rsidRDefault="00BA683D">
      <w:pPr>
        <w:pStyle w:val="Normalny1"/>
        <w:spacing w:line="360" w:lineRule="auto"/>
        <w:jc w:val="both"/>
        <w:rPr>
          <w:rFonts w:ascii="Arial" w:hAnsi="Arial" w:cs="Arial"/>
          <w:spacing w:val="-6"/>
        </w:rPr>
      </w:pPr>
      <w:r w:rsidRPr="0054444D">
        <w:rPr>
          <w:rFonts w:ascii="Arial" w:hAnsi="Arial" w:cs="Arial"/>
          <w:spacing w:val="-6"/>
        </w:rPr>
        <w:t>- adres do doręczeń</w:t>
      </w:r>
      <w:r w:rsidR="00083059" w:rsidRPr="0054444D">
        <w:rPr>
          <w:rFonts w:ascii="Arial" w:hAnsi="Arial" w:cs="Arial"/>
          <w:spacing w:val="-6"/>
        </w:rPr>
        <w:t xml:space="preserve"> ……………………</w:t>
      </w:r>
      <w:r w:rsidRPr="0054444D">
        <w:rPr>
          <w:rFonts w:ascii="Arial" w:hAnsi="Arial" w:cs="Arial"/>
          <w:spacing w:val="-6"/>
        </w:rPr>
        <w:t>………………………………………………………………………………</w:t>
      </w:r>
    </w:p>
    <w:p w14:paraId="2B970DB4" w14:textId="1F7ADFA4" w:rsidR="005E5DFD" w:rsidRPr="0054444D" w:rsidRDefault="005E5DFD" w:rsidP="005E5DFD">
      <w:pPr>
        <w:pStyle w:val="Tekstpodstawowywcity2"/>
        <w:spacing w:after="0" w:line="360" w:lineRule="auto"/>
        <w:ind w:left="0"/>
        <w:rPr>
          <w:rFonts w:ascii="Arial" w:hAnsi="Arial" w:cs="Arial"/>
          <w:snapToGrid w:val="0"/>
          <w:sz w:val="20"/>
          <w:szCs w:val="20"/>
        </w:rPr>
      </w:pPr>
      <w:r w:rsidRPr="0054444D">
        <w:rPr>
          <w:rFonts w:ascii="Arial" w:hAnsi="Arial" w:cs="Arial"/>
          <w:i/>
          <w:iCs/>
          <w:snapToGrid w:val="0"/>
          <w:sz w:val="20"/>
          <w:szCs w:val="20"/>
        </w:rPr>
        <w:t xml:space="preserve">- </w:t>
      </w:r>
      <w:r w:rsidRPr="0054444D">
        <w:rPr>
          <w:rFonts w:ascii="Arial" w:hAnsi="Arial" w:cs="Arial"/>
          <w:snapToGrid w:val="0"/>
          <w:sz w:val="20"/>
          <w:szCs w:val="20"/>
        </w:rPr>
        <w:t>NIP</w:t>
      </w:r>
      <w:r w:rsidR="00181136" w:rsidRPr="0054444D">
        <w:rPr>
          <w:rFonts w:ascii="Arial" w:hAnsi="Arial" w:cs="Arial"/>
          <w:snapToGrid w:val="0"/>
          <w:sz w:val="20"/>
          <w:szCs w:val="20"/>
        </w:rPr>
        <w:t>:</w:t>
      </w:r>
      <w:r w:rsidRPr="0054444D">
        <w:rPr>
          <w:rFonts w:ascii="Arial" w:hAnsi="Arial" w:cs="Arial"/>
          <w:snapToGrid w:val="0"/>
          <w:sz w:val="20"/>
          <w:szCs w:val="20"/>
        </w:rPr>
        <w:t xml:space="preserve">................................................ </w:t>
      </w:r>
      <w:r w:rsidRPr="0054444D">
        <w:rPr>
          <w:rFonts w:ascii="Arial" w:hAnsi="Arial" w:cs="Arial"/>
          <w:snapToGrid w:val="0"/>
          <w:sz w:val="20"/>
          <w:szCs w:val="20"/>
        </w:rPr>
        <w:tab/>
        <w:t>REGON</w:t>
      </w:r>
      <w:r w:rsidR="00181136" w:rsidRPr="0054444D">
        <w:rPr>
          <w:rFonts w:ascii="Arial" w:hAnsi="Arial" w:cs="Arial"/>
          <w:snapToGrid w:val="0"/>
          <w:sz w:val="20"/>
          <w:szCs w:val="20"/>
        </w:rPr>
        <w:t>:</w:t>
      </w:r>
      <w:r w:rsidRPr="0054444D">
        <w:rPr>
          <w:rFonts w:ascii="Arial" w:hAnsi="Arial" w:cs="Arial"/>
          <w:snapToGrid w:val="0"/>
          <w:sz w:val="20"/>
          <w:szCs w:val="20"/>
        </w:rPr>
        <w:t>..........................................  PKD</w:t>
      </w:r>
      <w:r w:rsidR="00181136" w:rsidRPr="0054444D">
        <w:rPr>
          <w:rFonts w:ascii="Arial" w:hAnsi="Arial" w:cs="Arial"/>
          <w:snapToGrid w:val="0"/>
          <w:sz w:val="20"/>
          <w:szCs w:val="20"/>
        </w:rPr>
        <w:t>:</w:t>
      </w:r>
      <w:r w:rsidRPr="0054444D">
        <w:rPr>
          <w:rFonts w:ascii="Arial" w:hAnsi="Arial" w:cs="Arial"/>
          <w:snapToGrid w:val="0"/>
          <w:sz w:val="20"/>
          <w:szCs w:val="20"/>
        </w:rPr>
        <w:t>................................</w:t>
      </w:r>
    </w:p>
    <w:p w14:paraId="353A2BAA" w14:textId="4FA4683B" w:rsidR="00083059" w:rsidRPr="0054444D" w:rsidRDefault="006A3390" w:rsidP="00083059">
      <w:pPr>
        <w:pStyle w:val="Tekstpodstawowywcity2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54444D">
        <w:rPr>
          <w:i/>
          <w:iCs/>
        </w:rPr>
        <w:t xml:space="preserve">- </w:t>
      </w:r>
      <w:r w:rsidRPr="0054444D">
        <w:rPr>
          <w:rFonts w:ascii="Arial" w:hAnsi="Arial" w:cs="Arial"/>
          <w:sz w:val="20"/>
          <w:szCs w:val="20"/>
        </w:rPr>
        <w:t>PESEL</w:t>
      </w:r>
      <w:r w:rsidR="00083059" w:rsidRPr="0054444D">
        <w:rPr>
          <w:rFonts w:ascii="Arial" w:hAnsi="Arial" w:cs="Arial"/>
          <w:sz w:val="20"/>
          <w:szCs w:val="20"/>
        </w:rPr>
        <w:t>*</w:t>
      </w:r>
      <w:r w:rsidR="00083059" w:rsidRPr="0054444D">
        <w:rPr>
          <w:rFonts w:ascii="Arial" w:hAnsi="Arial" w:cs="Arial"/>
          <w:i/>
          <w:iCs/>
          <w:sz w:val="20"/>
          <w:szCs w:val="20"/>
        </w:rPr>
        <w:t xml:space="preserve"> </w:t>
      </w:r>
      <w:r w:rsidR="00083059" w:rsidRPr="0054444D">
        <w:rPr>
          <w:rFonts w:ascii="Arial" w:hAnsi="Arial" w:cs="Arial"/>
          <w:sz w:val="20"/>
          <w:szCs w:val="20"/>
        </w:rPr>
        <w:t>(</w:t>
      </w:r>
      <w:r w:rsidRPr="0054444D">
        <w:rPr>
          <w:rFonts w:ascii="Arial" w:hAnsi="Arial" w:cs="Arial"/>
          <w:sz w:val="20"/>
          <w:szCs w:val="20"/>
        </w:rPr>
        <w:t>w przypadku osoby fizycznej nieposiadającej numeru NIP an</w:t>
      </w:r>
      <w:r w:rsidR="00083059" w:rsidRPr="0054444D">
        <w:rPr>
          <w:rFonts w:ascii="Arial" w:hAnsi="Arial" w:cs="Arial"/>
          <w:sz w:val="20"/>
          <w:szCs w:val="20"/>
        </w:rPr>
        <w:t xml:space="preserve">i </w:t>
      </w:r>
      <w:r w:rsidRPr="0054444D">
        <w:rPr>
          <w:rFonts w:ascii="Arial" w:hAnsi="Arial" w:cs="Arial"/>
          <w:sz w:val="20"/>
          <w:szCs w:val="20"/>
        </w:rPr>
        <w:t>REGON)</w:t>
      </w:r>
      <w:r w:rsidR="00181136" w:rsidRPr="0054444D">
        <w:rPr>
          <w:rFonts w:ascii="Arial" w:hAnsi="Arial" w:cs="Arial"/>
          <w:sz w:val="20"/>
          <w:szCs w:val="20"/>
        </w:rPr>
        <w:t>:</w:t>
      </w:r>
      <w:r w:rsidR="00083059" w:rsidRPr="0054444D">
        <w:rPr>
          <w:rFonts w:ascii="Arial" w:hAnsi="Arial" w:cs="Arial"/>
          <w:sz w:val="20"/>
          <w:szCs w:val="20"/>
        </w:rPr>
        <w:t xml:space="preserve"> ……………………..</w:t>
      </w:r>
    </w:p>
    <w:p w14:paraId="2542DA33" w14:textId="2F4EA7B5" w:rsidR="00083059" w:rsidRPr="0054444D" w:rsidRDefault="00083059" w:rsidP="00083059">
      <w:pPr>
        <w:pStyle w:val="Tekstpodstawowywcity2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90EF6D1" w14:textId="3D5976E1" w:rsidR="00D717D9" w:rsidRPr="0054444D" w:rsidRDefault="005E5DFD" w:rsidP="00181136">
      <w:pPr>
        <w:pStyle w:val="Tekstpodstawowywcity2"/>
        <w:spacing w:line="360" w:lineRule="auto"/>
        <w:ind w:left="0"/>
        <w:rPr>
          <w:rStyle w:val="Domylnaczcionkaakapitu1"/>
          <w:i/>
          <w:iCs/>
          <w:kern w:val="2"/>
          <w:lang w:eastAsia="zh-CN"/>
        </w:rPr>
      </w:pPr>
      <w:r w:rsidRPr="0054444D">
        <w:rPr>
          <w:kern w:val="2"/>
          <w:sz w:val="16"/>
          <w:szCs w:val="16"/>
          <w:lang w:eastAsia="zh-CN"/>
        </w:rPr>
        <w:t>(a w przypadku braku numeru PESEL – datę i miejsce urodzenia, rodzaj, serię i numer dokumentu potwierdzającego tożsamość)*</w:t>
      </w:r>
    </w:p>
    <w:p w14:paraId="4C5ECB9E" w14:textId="713F8209" w:rsidR="00DB400F" w:rsidRPr="0054444D" w:rsidRDefault="00DB400F">
      <w:pPr>
        <w:pStyle w:val="Tekstpodstawowywcity1"/>
        <w:spacing w:line="360" w:lineRule="auto"/>
        <w:ind w:left="0"/>
        <w:rPr>
          <w:rFonts w:ascii="Arial" w:hAnsi="Arial" w:cs="Arial"/>
          <w:sz w:val="20"/>
          <w:lang w:val="de-DE"/>
        </w:rPr>
      </w:pPr>
      <w:r w:rsidRPr="0054444D">
        <w:rPr>
          <w:rFonts w:ascii="Arial" w:hAnsi="Arial" w:cs="Arial"/>
          <w:sz w:val="20"/>
          <w:lang w:val="de-DE"/>
        </w:rPr>
        <w:t xml:space="preserve">- </w:t>
      </w:r>
      <w:r w:rsidR="00092EA7" w:rsidRPr="0054444D">
        <w:rPr>
          <w:rFonts w:ascii="Arial" w:hAnsi="Arial" w:cs="Arial"/>
          <w:sz w:val="20"/>
          <w:lang w:val="de-DE"/>
        </w:rPr>
        <w:t>tel</w:t>
      </w:r>
      <w:r w:rsidR="00083059" w:rsidRPr="0054444D">
        <w:rPr>
          <w:rFonts w:ascii="Arial" w:hAnsi="Arial" w:cs="Arial"/>
          <w:sz w:val="20"/>
          <w:lang w:val="de-DE"/>
        </w:rPr>
        <w:t>efon</w:t>
      </w:r>
      <w:r w:rsidR="00181136" w:rsidRPr="0054444D">
        <w:rPr>
          <w:rFonts w:ascii="Arial" w:hAnsi="Arial" w:cs="Arial"/>
          <w:sz w:val="20"/>
          <w:lang w:val="de-DE"/>
        </w:rPr>
        <w:t>:</w:t>
      </w:r>
      <w:r w:rsidRPr="0054444D">
        <w:rPr>
          <w:rFonts w:ascii="Arial" w:hAnsi="Arial" w:cs="Arial"/>
          <w:sz w:val="20"/>
          <w:lang w:val="de-DE"/>
        </w:rPr>
        <w:t>.........................................</w:t>
      </w:r>
      <w:r w:rsidR="00392847" w:rsidRPr="0054444D">
        <w:rPr>
          <w:rFonts w:ascii="Arial" w:hAnsi="Arial" w:cs="Arial"/>
          <w:sz w:val="20"/>
          <w:lang w:val="de-DE"/>
        </w:rPr>
        <w:t>......</w:t>
      </w:r>
      <w:r w:rsidRPr="0054444D">
        <w:rPr>
          <w:rFonts w:ascii="Arial" w:hAnsi="Arial" w:cs="Arial"/>
          <w:sz w:val="20"/>
          <w:lang w:val="de-DE"/>
        </w:rPr>
        <w:t>............</w:t>
      </w:r>
      <w:r w:rsidR="00392847" w:rsidRPr="0054444D">
        <w:rPr>
          <w:rFonts w:ascii="Arial" w:hAnsi="Arial" w:cs="Arial"/>
          <w:sz w:val="20"/>
          <w:lang w:val="de-DE"/>
        </w:rPr>
        <w:t>.....</w:t>
      </w:r>
      <w:r w:rsidRPr="0054444D">
        <w:rPr>
          <w:rFonts w:ascii="Arial" w:hAnsi="Arial" w:cs="Arial"/>
          <w:sz w:val="20"/>
          <w:lang w:val="de-DE"/>
        </w:rPr>
        <w:t xml:space="preserve">......... </w:t>
      </w:r>
      <w:proofErr w:type="spellStart"/>
      <w:r w:rsidRPr="0054444D">
        <w:rPr>
          <w:rFonts w:ascii="Arial" w:hAnsi="Arial" w:cs="Arial"/>
          <w:sz w:val="20"/>
          <w:lang w:val="de-DE"/>
        </w:rPr>
        <w:t>e-mail</w:t>
      </w:r>
      <w:proofErr w:type="spellEnd"/>
      <w:r w:rsidRPr="0054444D">
        <w:rPr>
          <w:rFonts w:ascii="Arial" w:hAnsi="Arial" w:cs="Arial"/>
          <w:sz w:val="20"/>
          <w:lang w:val="de-DE"/>
        </w:rPr>
        <w:t>: …………</w:t>
      </w:r>
      <w:r w:rsidR="00392847" w:rsidRPr="0054444D">
        <w:rPr>
          <w:rFonts w:ascii="Arial" w:hAnsi="Arial" w:cs="Arial"/>
          <w:sz w:val="20"/>
          <w:lang w:val="de-DE"/>
        </w:rPr>
        <w:t>………….</w:t>
      </w:r>
      <w:r w:rsidRPr="0054444D">
        <w:rPr>
          <w:rFonts w:ascii="Arial" w:hAnsi="Arial" w:cs="Arial"/>
          <w:sz w:val="20"/>
          <w:lang w:val="de-DE"/>
        </w:rPr>
        <w:t>..………</w:t>
      </w:r>
      <w:r w:rsidR="00C757BC" w:rsidRPr="0054444D">
        <w:rPr>
          <w:rFonts w:ascii="Arial" w:hAnsi="Arial" w:cs="Arial"/>
          <w:sz w:val="20"/>
          <w:lang w:val="de-DE"/>
        </w:rPr>
        <w:t>…</w:t>
      </w:r>
      <w:r w:rsidRPr="0054444D">
        <w:rPr>
          <w:rFonts w:ascii="Arial" w:hAnsi="Arial" w:cs="Arial"/>
          <w:sz w:val="20"/>
          <w:lang w:val="de-DE"/>
        </w:rPr>
        <w:t>………</w:t>
      </w:r>
      <w:r w:rsidR="00392847" w:rsidRPr="0054444D">
        <w:rPr>
          <w:rFonts w:ascii="Arial" w:hAnsi="Arial" w:cs="Arial"/>
          <w:sz w:val="20"/>
          <w:lang w:val="de-DE"/>
        </w:rPr>
        <w:t>..</w:t>
      </w:r>
      <w:r w:rsidRPr="0054444D">
        <w:rPr>
          <w:rFonts w:ascii="Arial" w:hAnsi="Arial" w:cs="Arial"/>
          <w:sz w:val="20"/>
          <w:lang w:val="de-DE"/>
        </w:rPr>
        <w:t>….</w:t>
      </w:r>
    </w:p>
    <w:p w14:paraId="1DDB6242" w14:textId="61BED18F" w:rsidR="00CC456D" w:rsidRPr="0054444D" w:rsidRDefault="00CC456D">
      <w:pPr>
        <w:pStyle w:val="Tekstpodstawowywcity1"/>
        <w:spacing w:line="360" w:lineRule="auto"/>
        <w:ind w:left="0"/>
        <w:rPr>
          <w:rStyle w:val="Domylnaczcionkaakapitu1"/>
          <w:rFonts w:ascii="Arial" w:hAnsi="Arial" w:cs="Arial"/>
          <w:sz w:val="20"/>
          <w:lang w:val="de-DE"/>
        </w:rPr>
      </w:pPr>
      <w:r w:rsidRPr="0054444D">
        <w:rPr>
          <w:rFonts w:ascii="Arial" w:hAnsi="Arial" w:cs="Arial"/>
          <w:sz w:val="20"/>
          <w:lang w:val="de-DE"/>
        </w:rPr>
        <w:t xml:space="preserve">- </w:t>
      </w:r>
      <w:proofErr w:type="spellStart"/>
      <w:r w:rsidRPr="0054444D">
        <w:rPr>
          <w:rFonts w:ascii="Arial" w:hAnsi="Arial" w:cs="Arial"/>
          <w:sz w:val="20"/>
          <w:lang w:val="de-DE"/>
        </w:rPr>
        <w:t>adres</w:t>
      </w:r>
      <w:proofErr w:type="spellEnd"/>
      <w:r w:rsidRPr="0054444D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54444D">
        <w:rPr>
          <w:rFonts w:ascii="Arial" w:hAnsi="Arial" w:cs="Arial"/>
          <w:sz w:val="20"/>
          <w:lang w:val="de-DE"/>
        </w:rPr>
        <w:t>elektroniczny</w:t>
      </w:r>
      <w:proofErr w:type="spellEnd"/>
      <w:r w:rsidR="00181136" w:rsidRPr="0054444D">
        <w:rPr>
          <w:rFonts w:ascii="Arial" w:hAnsi="Arial" w:cs="Arial"/>
          <w:sz w:val="20"/>
          <w:lang w:val="de-DE"/>
        </w:rPr>
        <w:t>:.</w:t>
      </w:r>
      <w:r w:rsidRPr="0054444D">
        <w:rPr>
          <w:rFonts w:ascii="Arial" w:hAnsi="Arial" w:cs="Arial"/>
          <w:sz w:val="20"/>
          <w:lang w:val="de-DE"/>
        </w:rPr>
        <w:t>…………………………………</w:t>
      </w:r>
      <w:r w:rsidR="00392847" w:rsidRPr="0054444D">
        <w:rPr>
          <w:rFonts w:ascii="Arial" w:hAnsi="Arial" w:cs="Arial"/>
          <w:sz w:val="20"/>
          <w:lang w:val="de-DE"/>
        </w:rPr>
        <w:t>..</w:t>
      </w:r>
      <w:r w:rsidRPr="0054444D">
        <w:rPr>
          <w:rFonts w:ascii="Arial" w:hAnsi="Arial" w:cs="Arial"/>
          <w:sz w:val="20"/>
          <w:lang w:val="de-DE"/>
        </w:rPr>
        <w:t>………</w:t>
      </w:r>
      <w:r w:rsidR="00392847" w:rsidRPr="0054444D">
        <w:rPr>
          <w:rFonts w:ascii="Arial" w:hAnsi="Arial" w:cs="Arial"/>
          <w:sz w:val="20"/>
          <w:lang w:val="de-DE"/>
        </w:rPr>
        <w:t>………………..</w:t>
      </w:r>
      <w:r w:rsidRPr="0054444D">
        <w:rPr>
          <w:rFonts w:ascii="Arial" w:hAnsi="Arial" w:cs="Arial"/>
          <w:sz w:val="20"/>
          <w:lang w:val="de-DE"/>
        </w:rPr>
        <w:t>……………………………….</w:t>
      </w:r>
    </w:p>
    <w:p w14:paraId="4CAB4D12" w14:textId="1E2E0E11" w:rsidR="00DB400F" w:rsidRPr="0054444D" w:rsidRDefault="00DB400F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 xml:space="preserve">- forma prawna </w:t>
      </w:r>
      <w:r w:rsidR="00083059" w:rsidRPr="0054444D">
        <w:rPr>
          <w:rFonts w:ascii="Arial" w:hAnsi="Arial" w:cs="Arial"/>
          <w:sz w:val="20"/>
        </w:rPr>
        <w:t xml:space="preserve">prowadzonej </w:t>
      </w:r>
      <w:r w:rsidR="00092EA7" w:rsidRPr="0054444D">
        <w:rPr>
          <w:rFonts w:ascii="Arial" w:hAnsi="Arial" w:cs="Arial"/>
          <w:sz w:val="20"/>
        </w:rPr>
        <w:t>działalności</w:t>
      </w:r>
      <w:r w:rsidR="00181136" w:rsidRPr="0054444D">
        <w:rPr>
          <w:rFonts w:ascii="Arial" w:hAnsi="Arial" w:cs="Arial"/>
          <w:sz w:val="20"/>
        </w:rPr>
        <w:t>:...</w:t>
      </w:r>
      <w:r w:rsidR="00092EA7" w:rsidRPr="0054444D">
        <w:rPr>
          <w:rFonts w:ascii="Arial" w:hAnsi="Arial" w:cs="Arial"/>
          <w:sz w:val="20"/>
        </w:rPr>
        <w:t>......................................................................................</w:t>
      </w:r>
      <w:r w:rsidR="00392847" w:rsidRPr="0054444D">
        <w:rPr>
          <w:rFonts w:ascii="Arial" w:hAnsi="Arial" w:cs="Arial"/>
          <w:sz w:val="20"/>
        </w:rPr>
        <w:t>....</w:t>
      </w:r>
      <w:r w:rsidR="00092EA7" w:rsidRPr="0054444D">
        <w:rPr>
          <w:rFonts w:ascii="Arial" w:hAnsi="Arial" w:cs="Arial"/>
          <w:sz w:val="20"/>
        </w:rPr>
        <w:t>.....</w:t>
      </w:r>
    </w:p>
    <w:p w14:paraId="62B888AC" w14:textId="4DCA3C07" w:rsidR="00DB400F" w:rsidRPr="0054444D" w:rsidRDefault="00DB400F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>- data rozpoczęcia działalności</w:t>
      </w:r>
      <w:r w:rsidR="00181136" w:rsidRPr="0054444D">
        <w:rPr>
          <w:rFonts w:ascii="Arial" w:hAnsi="Arial" w:cs="Arial"/>
          <w:sz w:val="20"/>
        </w:rPr>
        <w:t>:...</w:t>
      </w:r>
      <w:r w:rsidRPr="0054444D">
        <w:rPr>
          <w:rFonts w:ascii="Arial" w:hAnsi="Arial" w:cs="Arial"/>
          <w:sz w:val="20"/>
        </w:rPr>
        <w:t>.....................................</w:t>
      </w:r>
      <w:r w:rsidR="00C757BC" w:rsidRPr="0054444D">
        <w:rPr>
          <w:rFonts w:ascii="Arial" w:hAnsi="Arial" w:cs="Arial"/>
          <w:sz w:val="20"/>
        </w:rPr>
        <w:t>....</w:t>
      </w:r>
      <w:r w:rsidRPr="0054444D">
        <w:rPr>
          <w:rFonts w:ascii="Arial" w:hAnsi="Arial" w:cs="Arial"/>
          <w:sz w:val="20"/>
        </w:rPr>
        <w:t>..........................................</w:t>
      </w:r>
      <w:r w:rsidR="0096037D" w:rsidRPr="0054444D">
        <w:rPr>
          <w:rFonts w:ascii="Arial" w:hAnsi="Arial" w:cs="Arial"/>
          <w:sz w:val="20"/>
        </w:rPr>
        <w:t>........................</w:t>
      </w:r>
      <w:r w:rsidRPr="0054444D">
        <w:rPr>
          <w:rFonts w:ascii="Arial" w:hAnsi="Arial" w:cs="Arial"/>
          <w:sz w:val="20"/>
        </w:rPr>
        <w:t>....</w:t>
      </w:r>
    </w:p>
    <w:p w14:paraId="5C602638" w14:textId="76C85043" w:rsidR="00DB400F" w:rsidRPr="0054444D" w:rsidRDefault="00DB400F" w:rsidP="001A11F4">
      <w:pPr>
        <w:pStyle w:val="Tekstpodstawowywcity1"/>
        <w:numPr>
          <w:ilvl w:val="0"/>
          <w:numId w:val="53"/>
        </w:numPr>
        <w:spacing w:line="360" w:lineRule="auto"/>
        <w:ind w:left="284" w:hanging="284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>Stan zatrudnienia na dzień złożenia wniosku:</w:t>
      </w:r>
    </w:p>
    <w:p w14:paraId="6FA71638" w14:textId="3FCB8F5A" w:rsidR="00DB400F" w:rsidRPr="0054444D" w:rsidRDefault="00DB400F" w:rsidP="00FB1F28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>- liczba zatrudnionych pracowników</w:t>
      </w:r>
      <w:r w:rsidR="00181136" w:rsidRPr="0054444D">
        <w:rPr>
          <w:rFonts w:ascii="Arial" w:hAnsi="Arial" w:cs="Arial"/>
          <w:sz w:val="20"/>
        </w:rPr>
        <w:t>:</w:t>
      </w:r>
      <w:r w:rsidRPr="0054444D">
        <w:rPr>
          <w:rFonts w:ascii="Arial" w:hAnsi="Arial" w:cs="Arial"/>
          <w:sz w:val="20"/>
        </w:rPr>
        <w:t>………</w:t>
      </w:r>
      <w:r w:rsidR="00392847" w:rsidRPr="0054444D">
        <w:rPr>
          <w:rFonts w:ascii="Arial" w:hAnsi="Arial" w:cs="Arial"/>
          <w:sz w:val="20"/>
        </w:rPr>
        <w:t>…………………</w:t>
      </w:r>
      <w:r w:rsidRPr="0054444D">
        <w:rPr>
          <w:rFonts w:ascii="Arial" w:hAnsi="Arial" w:cs="Arial"/>
          <w:sz w:val="20"/>
        </w:rPr>
        <w:t>…………………</w:t>
      </w:r>
      <w:r w:rsidR="00C757BC" w:rsidRPr="0054444D">
        <w:rPr>
          <w:rFonts w:ascii="Arial" w:hAnsi="Arial" w:cs="Arial"/>
          <w:sz w:val="20"/>
        </w:rPr>
        <w:t>.</w:t>
      </w:r>
      <w:r w:rsidRPr="0054444D">
        <w:rPr>
          <w:rFonts w:ascii="Arial" w:hAnsi="Arial" w:cs="Arial"/>
          <w:sz w:val="20"/>
        </w:rPr>
        <w:t>………………………………</w:t>
      </w:r>
    </w:p>
    <w:p w14:paraId="780C676A" w14:textId="2B8D3448" w:rsidR="00DB400F" w:rsidRPr="0054444D" w:rsidRDefault="00DB400F" w:rsidP="00A648DD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 xml:space="preserve">- liczba zatrudnionych pracowników w przeliczeniu na </w:t>
      </w:r>
      <w:r w:rsidR="00966412" w:rsidRPr="0054444D">
        <w:rPr>
          <w:rFonts w:ascii="Arial" w:hAnsi="Arial" w:cs="Arial"/>
          <w:sz w:val="20"/>
        </w:rPr>
        <w:t>pełny wymiar czasu pracy</w:t>
      </w:r>
      <w:r w:rsidR="00181136" w:rsidRPr="0054444D">
        <w:rPr>
          <w:rFonts w:ascii="Arial" w:hAnsi="Arial" w:cs="Arial"/>
          <w:sz w:val="20"/>
        </w:rPr>
        <w:t>:</w:t>
      </w:r>
      <w:r w:rsidR="00966412" w:rsidRPr="0054444D">
        <w:rPr>
          <w:rFonts w:ascii="Arial" w:hAnsi="Arial" w:cs="Arial"/>
          <w:sz w:val="20"/>
        </w:rPr>
        <w:t xml:space="preserve"> …</w:t>
      </w:r>
      <w:r w:rsidR="00392847" w:rsidRPr="0054444D">
        <w:rPr>
          <w:rFonts w:ascii="Arial" w:hAnsi="Arial" w:cs="Arial"/>
          <w:sz w:val="20"/>
        </w:rPr>
        <w:t>…………………</w:t>
      </w:r>
      <w:r w:rsidR="00966412" w:rsidRPr="0054444D">
        <w:rPr>
          <w:rFonts w:ascii="Arial" w:hAnsi="Arial" w:cs="Arial"/>
          <w:sz w:val="20"/>
        </w:rPr>
        <w:t>…,</w:t>
      </w:r>
      <w:r w:rsidR="00A648DD" w:rsidRPr="0054444D">
        <w:rPr>
          <w:rFonts w:ascii="Arial" w:hAnsi="Arial" w:cs="Arial"/>
          <w:sz w:val="20"/>
        </w:rPr>
        <w:br/>
      </w:r>
      <w:r w:rsidR="00966412" w:rsidRPr="0054444D">
        <w:rPr>
          <w:rFonts w:ascii="Arial" w:hAnsi="Arial" w:cs="Arial"/>
          <w:sz w:val="20"/>
        </w:rPr>
        <w:t xml:space="preserve"> </w:t>
      </w:r>
      <w:r w:rsidR="00A648DD" w:rsidRPr="0054444D">
        <w:rPr>
          <w:rFonts w:ascii="Arial" w:hAnsi="Arial" w:cs="Arial"/>
          <w:sz w:val="20"/>
        </w:rPr>
        <w:t xml:space="preserve"> </w:t>
      </w:r>
      <w:r w:rsidR="00966412" w:rsidRPr="0054444D">
        <w:rPr>
          <w:rFonts w:ascii="Arial" w:hAnsi="Arial" w:cs="Arial"/>
          <w:spacing w:val="-2"/>
          <w:sz w:val="20"/>
        </w:rPr>
        <w:t>w tym: na miejscach refund</w:t>
      </w:r>
      <w:r w:rsidR="00A648DD" w:rsidRPr="0054444D">
        <w:rPr>
          <w:rFonts w:ascii="Arial" w:hAnsi="Arial" w:cs="Arial"/>
          <w:spacing w:val="-2"/>
          <w:sz w:val="20"/>
        </w:rPr>
        <w:t>owanych z Funduszu Pracy</w:t>
      </w:r>
      <w:r w:rsidR="00181136" w:rsidRPr="0054444D">
        <w:rPr>
          <w:rFonts w:ascii="Arial" w:hAnsi="Arial" w:cs="Arial"/>
          <w:spacing w:val="-2"/>
          <w:sz w:val="20"/>
        </w:rPr>
        <w:t>:</w:t>
      </w:r>
      <w:r w:rsidR="00A648DD" w:rsidRPr="0054444D">
        <w:rPr>
          <w:rFonts w:ascii="Arial" w:hAnsi="Arial" w:cs="Arial"/>
          <w:spacing w:val="-2"/>
          <w:sz w:val="20"/>
        </w:rPr>
        <w:t>…………</w:t>
      </w:r>
      <w:r w:rsidR="00392847" w:rsidRPr="0054444D">
        <w:rPr>
          <w:rFonts w:ascii="Arial" w:hAnsi="Arial" w:cs="Arial"/>
          <w:spacing w:val="-2"/>
          <w:sz w:val="20"/>
        </w:rPr>
        <w:t>…………</w:t>
      </w:r>
      <w:r w:rsidR="00A648DD" w:rsidRPr="0054444D">
        <w:rPr>
          <w:rFonts w:ascii="Arial" w:hAnsi="Arial" w:cs="Arial"/>
          <w:spacing w:val="-2"/>
          <w:sz w:val="20"/>
        </w:rPr>
        <w:t xml:space="preserve">…., </w:t>
      </w:r>
      <w:r w:rsidR="00966412" w:rsidRPr="0054444D">
        <w:rPr>
          <w:rFonts w:ascii="Arial" w:hAnsi="Arial" w:cs="Arial"/>
          <w:spacing w:val="-2"/>
          <w:sz w:val="20"/>
        </w:rPr>
        <w:t>PFRON</w:t>
      </w:r>
      <w:r w:rsidR="00181136" w:rsidRPr="0054444D">
        <w:rPr>
          <w:rFonts w:ascii="Arial" w:hAnsi="Arial" w:cs="Arial"/>
          <w:spacing w:val="-2"/>
          <w:sz w:val="20"/>
        </w:rPr>
        <w:t>:</w:t>
      </w:r>
      <w:r w:rsidR="00966412" w:rsidRPr="0054444D">
        <w:rPr>
          <w:rFonts w:ascii="Arial" w:hAnsi="Arial" w:cs="Arial"/>
          <w:spacing w:val="-2"/>
          <w:sz w:val="20"/>
        </w:rPr>
        <w:t>…</w:t>
      </w:r>
      <w:r w:rsidR="00C757BC" w:rsidRPr="0054444D">
        <w:rPr>
          <w:rFonts w:ascii="Arial" w:hAnsi="Arial" w:cs="Arial"/>
          <w:spacing w:val="-2"/>
          <w:sz w:val="20"/>
        </w:rPr>
        <w:t>…</w:t>
      </w:r>
      <w:r w:rsidR="00966412" w:rsidRPr="0054444D">
        <w:rPr>
          <w:rFonts w:ascii="Arial" w:hAnsi="Arial" w:cs="Arial"/>
          <w:spacing w:val="-2"/>
          <w:sz w:val="20"/>
        </w:rPr>
        <w:t>…</w:t>
      </w:r>
      <w:r w:rsidR="00392847" w:rsidRPr="0054444D">
        <w:rPr>
          <w:rFonts w:ascii="Arial" w:hAnsi="Arial" w:cs="Arial"/>
          <w:spacing w:val="-2"/>
          <w:sz w:val="20"/>
        </w:rPr>
        <w:t>……….</w:t>
      </w:r>
      <w:r w:rsidR="00966412" w:rsidRPr="0054444D">
        <w:rPr>
          <w:rFonts w:ascii="Arial" w:hAnsi="Arial" w:cs="Arial"/>
          <w:spacing w:val="-2"/>
          <w:sz w:val="20"/>
        </w:rPr>
        <w:t>….,</w:t>
      </w:r>
    </w:p>
    <w:p w14:paraId="0EE83E21" w14:textId="31349F35" w:rsidR="00966412" w:rsidRPr="0054444D" w:rsidRDefault="00966412" w:rsidP="00FB1F28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>-</w:t>
      </w:r>
      <w:r w:rsidR="00C757BC" w:rsidRPr="0054444D">
        <w:rPr>
          <w:rFonts w:ascii="Arial" w:hAnsi="Arial" w:cs="Arial"/>
          <w:sz w:val="20"/>
        </w:rPr>
        <w:t xml:space="preserve"> </w:t>
      </w:r>
      <w:r w:rsidRPr="0054444D">
        <w:rPr>
          <w:rFonts w:ascii="Arial" w:hAnsi="Arial" w:cs="Arial"/>
          <w:sz w:val="20"/>
        </w:rPr>
        <w:t>liczba osób odbywających staż, na podstawie skierowań z</w:t>
      </w:r>
      <w:r w:rsidR="00823C10" w:rsidRPr="0054444D">
        <w:rPr>
          <w:rFonts w:ascii="Arial" w:hAnsi="Arial" w:cs="Arial"/>
          <w:sz w:val="20"/>
        </w:rPr>
        <w:t>e</w:t>
      </w:r>
      <w:r w:rsidRPr="0054444D">
        <w:rPr>
          <w:rFonts w:ascii="Arial" w:hAnsi="Arial" w:cs="Arial"/>
          <w:sz w:val="20"/>
        </w:rPr>
        <w:t xml:space="preserve"> wszystkich urzędów</w:t>
      </w:r>
      <w:r w:rsidR="00392847" w:rsidRPr="0054444D">
        <w:rPr>
          <w:rFonts w:ascii="Arial" w:hAnsi="Arial" w:cs="Arial"/>
          <w:sz w:val="20"/>
        </w:rPr>
        <w:t xml:space="preserve"> </w:t>
      </w:r>
      <w:r w:rsidRPr="0054444D">
        <w:rPr>
          <w:rFonts w:ascii="Arial" w:hAnsi="Arial" w:cs="Arial"/>
          <w:sz w:val="20"/>
        </w:rPr>
        <w:t>pracy</w:t>
      </w:r>
      <w:r w:rsidR="00181136" w:rsidRPr="0054444D">
        <w:rPr>
          <w:rFonts w:ascii="Arial" w:hAnsi="Arial" w:cs="Arial"/>
          <w:sz w:val="20"/>
        </w:rPr>
        <w:t>:</w:t>
      </w:r>
      <w:r w:rsidR="00823C10" w:rsidRPr="0054444D">
        <w:rPr>
          <w:rFonts w:ascii="Arial" w:hAnsi="Arial" w:cs="Arial"/>
          <w:sz w:val="20"/>
        </w:rPr>
        <w:t>..</w:t>
      </w:r>
      <w:r w:rsidR="00FD67FC" w:rsidRPr="0054444D">
        <w:rPr>
          <w:rFonts w:ascii="Arial" w:hAnsi="Arial" w:cs="Arial"/>
          <w:sz w:val="20"/>
        </w:rPr>
        <w:t>..</w:t>
      </w:r>
      <w:r w:rsidR="00C757BC" w:rsidRPr="0054444D">
        <w:rPr>
          <w:rFonts w:ascii="Arial" w:hAnsi="Arial" w:cs="Arial"/>
          <w:sz w:val="20"/>
        </w:rPr>
        <w:t>.....................</w:t>
      </w:r>
    </w:p>
    <w:p w14:paraId="7EA42BC3" w14:textId="4EF0B5DE" w:rsidR="00DB400F" w:rsidRPr="0054444D" w:rsidRDefault="00DB400F" w:rsidP="001A11F4">
      <w:pPr>
        <w:pStyle w:val="Tekstpodstawowywcity1"/>
        <w:numPr>
          <w:ilvl w:val="0"/>
          <w:numId w:val="53"/>
        </w:numPr>
        <w:spacing w:line="360" w:lineRule="auto"/>
        <w:ind w:left="284" w:hanging="284"/>
        <w:rPr>
          <w:rFonts w:ascii="Arial" w:hAnsi="Arial" w:cs="Arial"/>
          <w:spacing w:val="-6"/>
          <w:sz w:val="20"/>
        </w:rPr>
      </w:pPr>
      <w:r w:rsidRPr="0054444D">
        <w:rPr>
          <w:rFonts w:ascii="Arial" w:hAnsi="Arial" w:cs="Arial"/>
          <w:spacing w:val="-6"/>
          <w:sz w:val="20"/>
        </w:rPr>
        <w:t xml:space="preserve">Liczba przewidywanych miejsc, </w:t>
      </w:r>
      <w:r w:rsidR="00D717D9" w:rsidRPr="0054444D">
        <w:rPr>
          <w:rFonts w:ascii="Arial" w:hAnsi="Arial" w:cs="Arial"/>
          <w:spacing w:val="-6"/>
          <w:sz w:val="20"/>
        </w:rPr>
        <w:t>w ramach</w:t>
      </w:r>
      <w:r w:rsidR="00D607AB" w:rsidRPr="0054444D">
        <w:rPr>
          <w:rFonts w:ascii="Arial" w:hAnsi="Arial" w:cs="Arial"/>
          <w:spacing w:val="-6"/>
          <w:sz w:val="20"/>
        </w:rPr>
        <w:t xml:space="preserve"> których</w:t>
      </w:r>
      <w:r w:rsidR="00D717D9" w:rsidRPr="0054444D">
        <w:rPr>
          <w:rFonts w:ascii="Arial" w:hAnsi="Arial" w:cs="Arial"/>
          <w:spacing w:val="-6"/>
          <w:sz w:val="20"/>
        </w:rPr>
        <w:t xml:space="preserve"> </w:t>
      </w:r>
      <w:r w:rsidRPr="0054444D">
        <w:rPr>
          <w:rFonts w:ascii="Arial" w:hAnsi="Arial" w:cs="Arial"/>
          <w:spacing w:val="-6"/>
          <w:sz w:val="20"/>
        </w:rPr>
        <w:t>bezrobotni będą odbywać staż</w:t>
      </w:r>
      <w:r w:rsidR="00181136" w:rsidRPr="0054444D">
        <w:rPr>
          <w:rFonts w:ascii="Arial" w:hAnsi="Arial" w:cs="Arial"/>
          <w:spacing w:val="-6"/>
          <w:sz w:val="20"/>
        </w:rPr>
        <w:t>:</w:t>
      </w:r>
      <w:r w:rsidRPr="0054444D">
        <w:rPr>
          <w:rFonts w:ascii="Arial" w:hAnsi="Arial" w:cs="Arial"/>
          <w:spacing w:val="-6"/>
          <w:sz w:val="20"/>
        </w:rPr>
        <w:t xml:space="preserve"> </w:t>
      </w:r>
      <w:r w:rsidR="00392847" w:rsidRPr="0054444D">
        <w:rPr>
          <w:rFonts w:ascii="Arial" w:hAnsi="Arial" w:cs="Arial"/>
          <w:spacing w:val="-6"/>
          <w:sz w:val="20"/>
        </w:rPr>
        <w:t>………………</w:t>
      </w:r>
      <w:r w:rsidR="00D607AB" w:rsidRPr="0054444D">
        <w:rPr>
          <w:rFonts w:ascii="Arial" w:hAnsi="Arial" w:cs="Arial"/>
          <w:spacing w:val="-6"/>
          <w:sz w:val="20"/>
        </w:rPr>
        <w:t>…</w:t>
      </w:r>
      <w:r w:rsidR="008679AF" w:rsidRPr="0054444D">
        <w:rPr>
          <w:rFonts w:ascii="Arial" w:hAnsi="Arial" w:cs="Arial"/>
          <w:spacing w:val="-6"/>
          <w:sz w:val="20"/>
        </w:rPr>
        <w:t>……….</w:t>
      </w:r>
    </w:p>
    <w:p w14:paraId="095EED9F" w14:textId="0A6A9F72" w:rsidR="004951AF" w:rsidRPr="0054444D" w:rsidRDefault="00DB400F" w:rsidP="001A11F4">
      <w:pPr>
        <w:pStyle w:val="Akapitzlist"/>
        <w:numPr>
          <w:ilvl w:val="0"/>
          <w:numId w:val="5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Proponowany okres odbywania stażu</w:t>
      </w:r>
      <w:r w:rsidR="00181136" w:rsidRPr="0054444D">
        <w:rPr>
          <w:rFonts w:ascii="Arial" w:hAnsi="Arial" w:cs="Arial"/>
          <w:sz w:val="20"/>
          <w:szCs w:val="20"/>
        </w:rPr>
        <w:t>:</w:t>
      </w:r>
      <w:r w:rsidRPr="0054444D">
        <w:rPr>
          <w:rFonts w:ascii="Arial" w:hAnsi="Arial" w:cs="Arial"/>
          <w:sz w:val="20"/>
          <w:szCs w:val="20"/>
        </w:rPr>
        <w:t>………… tj. od ...................</w:t>
      </w:r>
      <w:r w:rsidR="00392847" w:rsidRPr="0054444D">
        <w:rPr>
          <w:rFonts w:ascii="Arial" w:hAnsi="Arial" w:cs="Arial"/>
          <w:sz w:val="20"/>
          <w:szCs w:val="20"/>
        </w:rPr>
        <w:t>......</w:t>
      </w:r>
      <w:r w:rsidRPr="0054444D">
        <w:rPr>
          <w:rFonts w:ascii="Arial" w:hAnsi="Arial" w:cs="Arial"/>
          <w:sz w:val="20"/>
          <w:szCs w:val="20"/>
        </w:rPr>
        <w:t>...... do ......</w:t>
      </w:r>
      <w:r w:rsidR="00C757BC" w:rsidRPr="0054444D">
        <w:rPr>
          <w:rFonts w:ascii="Arial" w:hAnsi="Arial" w:cs="Arial"/>
          <w:sz w:val="20"/>
          <w:szCs w:val="20"/>
        </w:rPr>
        <w:t>.</w:t>
      </w:r>
      <w:r w:rsidR="00392847" w:rsidRPr="0054444D">
        <w:rPr>
          <w:rFonts w:ascii="Arial" w:hAnsi="Arial" w:cs="Arial"/>
          <w:sz w:val="20"/>
          <w:szCs w:val="20"/>
        </w:rPr>
        <w:t>.............</w:t>
      </w:r>
      <w:r w:rsidR="00C757BC" w:rsidRPr="0054444D">
        <w:rPr>
          <w:rFonts w:ascii="Arial" w:hAnsi="Arial" w:cs="Arial"/>
          <w:sz w:val="20"/>
          <w:szCs w:val="20"/>
        </w:rPr>
        <w:t>....</w:t>
      </w:r>
      <w:r w:rsidRPr="0054444D">
        <w:rPr>
          <w:rFonts w:ascii="Arial" w:hAnsi="Arial" w:cs="Arial"/>
          <w:sz w:val="20"/>
          <w:szCs w:val="20"/>
        </w:rPr>
        <w:t>......</w:t>
      </w:r>
      <w:r w:rsidR="00181136" w:rsidRPr="0054444D">
        <w:rPr>
          <w:rFonts w:ascii="Arial" w:hAnsi="Arial" w:cs="Arial"/>
          <w:sz w:val="20"/>
          <w:szCs w:val="20"/>
        </w:rPr>
        <w:t>....</w:t>
      </w:r>
      <w:r w:rsidR="004951AF" w:rsidRPr="0054444D">
        <w:rPr>
          <w:rFonts w:ascii="Arial" w:hAnsi="Arial" w:cs="Arial"/>
          <w:sz w:val="20"/>
          <w:szCs w:val="20"/>
        </w:rPr>
        <w:t xml:space="preserve"> </w:t>
      </w:r>
    </w:p>
    <w:p w14:paraId="54BF9DE1" w14:textId="3C0DCB2C" w:rsidR="006A3390" w:rsidRPr="0054444D" w:rsidRDefault="00E53ABF" w:rsidP="00227C5A">
      <w:pPr>
        <w:pStyle w:val="Akapitzlist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15"/>
          <w:szCs w:val="15"/>
        </w:rPr>
      </w:pPr>
      <w:r w:rsidRPr="0054444D">
        <w:rPr>
          <w:rStyle w:val="Domylnaczcionkaakapitu1"/>
          <w:rFonts w:ascii="Arial" w:hAnsi="Arial" w:cs="Arial"/>
          <w:sz w:val="15"/>
          <w:szCs w:val="15"/>
        </w:rPr>
        <w:t xml:space="preserve">                                                        </w:t>
      </w:r>
      <w:r w:rsidR="00392847" w:rsidRPr="0054444D">
        <w:rPr>
          <w:rStyle w:val="Domylnaczcionkaakapitu1"/>
          <w:rFonts w:ascii="Arial" w:hAnsi="Arial" w:cs="Arial"/>
          <w:sz w:val="15"/>
          <w:szCs w:val="15"/>
        </w:rPr>
        <w:t xml:space="preserve">                   </w:t>
      </w:r>
      <w:r w:rsidR="00227C5A" w:rsidRPr="0054444D">
        <w:rPr>
          <w:rStyle w:val="Domylnaczcionkaakapitu1"/>
          <w:rFonts w:ascii="Arial" w:hAnsi="Arial" w:cs="Arial"/>
          <w:sz w:val="15"/>
          <w:szCs w:val="15"/>
        </w:rPr>
        <w:t xml:space="preserve"> </w:t>
      </w:r>
      <w:r w:rsidR="00392847" w:rsidRPr="0054444D">
        <w:rPr>
          <w:rStyle w:val="Domylnaczcionkaakapitu1"/>
          <w:rFonts w:ascii="Arial" w:hAnsi="Arial" w:cs="Arial"/>
          <w:sz w:val="15"/>
          <w:szCs w:val="15"/>
        </w:rPr>
        <w:t xml:space="preserve">  </w:t>
      </w:r>
      <w:r w:rsidRPr="0054444D">
        <w:rPr>
          <w:rStyle w:val="Domylnaczcionkaakapitu1"/>
          <w:rFonts w:ascii="Arial" w:hAnsi="Arial" w:cs="Arial"/>
          <w:sz w:val="15"/>
          <w:szCs w:val="15"/>
        </w:rPr>
        <w:t xml:space="preserve">/liczba miesięcy/                      </w:t>
      </w:r>
      <w:r w:rsidR="00227C5A" w:rsidRPr="0054444D">
        <w:rPr>
          <w:rStyle w:val="Domylnaczcionkaakapitu1"/>
          <w:rFonts w:ascii="Arial" w:hAnsi="Arial" w:cs="Arial"/>
          <w:sz w:val="15"/>
          <w:szCs w:val="15"/>
        </w:rPr>
        <w:t xml:space="preserve">            </w:t>
      </w:r>
      <w:r w:rsidRPr="0054444D">
        <w:rPr>
          <w:rStyle w:val="Domylnaczcionkaakapitu1"/>
          <w:rFonts w:ascii="Arial" w:hAnsi="Arial" w:cs="Arial"/>
          <w:sz w:val="15"/>
          <w:szCs w:val="15"/>
        </w:rPr>
        <w:t xml:space="preserve">  /nie krótszy niż 3 m-ce/</w:t>
      </w:r>
      <w:r w:rsidR="006A3390" w:rsidRPr="0054444D">
        <w:rPr>
          <w:rFonts w:ascii="Arial" w:hAnsi="Arial" w:cs="Arial"/>
          <w:sz w:val="15"/>
          <w:szCs w:val="15"/>
        </w:rPr>
        <w:t xml:space="preserve"> </w:t>
      </w:r>
    </w:p>
    <w:p w14:paraId="17E481CD" w14:textId="037DE0C4" w:rsidR="00392847" w:rsidRPr="0054444D" w:rsidRDefault="00392847" w:rsidP="00392847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 xml:space="preserve">5. </w:t>
      </w:r>
      <w:r w:rsidR="00181136" w:rsidRPr="0054444D">
        <w:rPr>
          <w:rFonts w:ascii="Arial" w:hAnsi="Arial" w:cs="Arial"/>
          <w:sz w:val="20"/>
        </w:rPr>
        <w:t xml:space="preserve"> </w:t>
      </w:r>
      <w:r w:rsidRPr="0054444D">
        <w:rPr>
          <w:rFonts w:ascii="Arial" w:hAnsi="Arial" w:cs="Arial"/>
          <w:sz w:val="20"/>
        </w:rPr>
        <w:t>System czasu pracy: podstawowy</w:t>
      </w:r>
      <w:r w:rsidR="00D8106C" w:rsidRPr="0054444D">
        <w:rPr>
          <w:rFonts w:ascii="Arial" w:hAnsi="Arial" w:cs="Arial"/>
          <w:sz w:val="20"/>
        </w:rPr>
        <w:t xml:space="preserve"> /</w:t>
      </w:r>
      <w:r w:rsidRPr="0054444D">
        <w:rPr>
          <w:rFonts w:ascii="Arial" w:hAnsi="Arial" w:cs="Arial"/>
          <w:sz w:val="20"/>
        </w:rPr>
        <w:t xml:space="preserve"> równoważny</w:t>
      </w:r>
      <w:r w:rsidR="00D8106C" w:rsidRPr="0054444D">
        <w:rPr>
          <w:rFonts w:ascii="Arial" w:hAnsi="Arial" w:cs="Arial"/>
          <w:sz w:val="20"/>
        </w:rPr>
        <w:t xml:space="preserve"> /</w:t>
      </w:r>
      <w:r w:rsidRPr="0054444D">
        <w:rPr>
          <w:rFonts w:ascii="Arial" w:hAnsi="Arial" w:cs="Arial"/>
          <w:sz w:val="20"/>
        </w:rPr>
        <w:t xml:space="preserve"> </w:t>
      </w:r>
      <w:r w:rsidR="00D607AB" w:rsidRPr="0054444D">
        <w:rPr>
          <w:rFonts w:ascii="Arial" w:hAnsi="Arial" w:cs="Arial"/>
          <w:sz w:val="20"/>
        </w:rPr>
        <w:t>przerywany</w:t>
      </w:r>
      <w:r w:rsidR="00D8106C" w:rsidRPr="0054444D">
        <w:rPr>
          <w:rFonts w:ascii="Arial" w:hAnsi="Arial" w:cs="Arial"/>
          <w:sz w:val="20"/>
        </w:rPr>
        <w:t xml:space="preserve"> /</w:t>
      </w:r>
      <w:r w:rsidRPr="0054444D">
        <w:rPr>
          <w:rFonts w:ascii="Arial" w:hAnsi="Arial" w:cs="Arial"/>
          <w:sz w:val="20"/>
        </w:rPr>
        <w:t xml:space="preserve"> inny*</w:t>
      </w:r>
      <w:r w:rsidR="008679AF" w:rsidRPr="0054444D">
        <w:rPr>
          <w:rFonts w:ascii="Arial" w:hAnsi="Arial" w:cs="Arial"/>
          <w:sz w:val="20"/>
        </w:rPr>
        <w:t>*</w:t>
      </w:r>
      <w:r w:rsidR="00181136" w:rsidRPr="0054444D">
        <w:rPr>
          <w:rFonts w:ascii="Arial" w:hAnsi="Arial" w:cs="Arial"/>
          <w:sz w:val="20"/>
        </w:rPr>
        <w:t>:</w:t>
      </w:r>
      <w:r w:rsidRPr="0054444D">
        <w:rPr>
          <w:rFonts w:ascii="Arial" w:hAnsi="Arial" w:cs="Arial"/>
          <w:sz w:val="20"/>
        </w:rPr>
        <w:t>………………………………..…</w:t>
      </w:r>
    </w:p>
    <w:p w14:paraId="04C4C5AD" w14:textId="67CB5CFE" w:rsidR="00392847" w:rsidRPr="0054444D" w:rsidRDefault="00392847" w:rsidP="00392847">
      <w:pPr>
        <w:pStyle w:val="Tekstpodstawowywcity1"/>
        <w:numPr>
          <w:ilvl w:val="0"/>
          <w:numId w:val="37"/>
        </w:numPr>
        <w:spacing w:line="360" w:lineRule="auto"/>
        <w:ind w:left="284" w:hanging="284"/>
        <w:rPr>
          <w:rFonts w:ascii="Arial" w:hAnsi="Arial" w:cs="Arial"/>
          <w:sz w:val="20"/>
        </w:rPr>
      </w:pPr>
      <w:r w:rsidRPr="0054444D">
        <w:rPr>
          <w:rStyle w:val="normaltextrun"/>
          <w:rFonts w:ascii="Arial" w:hAnsi="Arial" w:cs="Arial"/>
          <w:sz w:val="20"/>
          <w:shd w:val="clear" w:color="auto" w:fill="FFFFFF"/>
        </w:rPr>
        <w:t>Wymiar czasu odbywania stażu</w:t>
      </w:r>
      <w:r w:rsidR="00EC0560" w:rsidRPr="0054444D">
        <w:rPr>
          <w:rStyle w:val="Odwoanieprzypisudolnego"/>
          <w:rFonts w:ascii="Arial" w:hAnsi="Arial" w:cs="Arial"/>
          <w:sz w:val="20"/>
          <w:shd w:val="clear" w:color="auto" w:fill="FFFFFF"/>
        </w:rPr>
        <w:footnoteReference w:id="1"/>
      </w:r>
      <w:r w:rsidR="00181136" w:rsidRPr="0054444D">
        <w:rPr>
          <w:rStyle w:val="eop"/>
          <w:rFonts w:ascii="Arial" w:eastAsia="Verdana" w:hAnsi="Arial" w:cs="Arial"/>
          <w:sz w:val="20"/>
        </w:rPr>
        <w:t>:.</w:t>
      </w:r>
      <w:r w:rsidRPr="0054444D">
        <w:rPr>
          <w:rStyle w:val="Domylnaczcionkaakapitu1"/>
          <w:rFonts w:ascii="Arial" w:hAnsi="Arial" w:cs="Arial"/>
          <w:sz w:val="20"/>
        </w:rPr>
        <w:t>……………………………………………………………………….…...</w:t>
      </w:r>
    </w:p>
    <w:p w14:paraId="48A0FEB4" w14:textId="5E10C73B" w:rsidR="000A7F34" w:rsidRPr="0054444D" w:rsidRDefault="000A7F34" w:rsidP="000A7F34">
      <w:pPr>
        <w:pStyle w:val="Tekstpodstawowywcity1"/>
        <w:numPr>
          <w:ilvl w:val="0"/>
          <w:numId w:val="37"/>
        </w:numPr>
        <w:spacing w:line="360" w:lineRule="auto"/>
        <w:ind w:left="284" w:hanging="284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>Godziny odbywania stażu oraz rozkład czasu pracy przy odbywaniu stażu</w:t>
      </w:r>
      <w:r w:rsidR="00181136" w:rsidRPr="0054444D">
        <w:rPr>
          <w:rFonts w:ascii="Arial" w:hAnsi="Arial" w:cs="Arial"/>
          <w:sz w:val="20"/>
        </w:rPr>
        <w:t>:…</w:t>
      </w:r>
      <w:r w:rsidRPr="0054444D">
        <w:rPr>
          <w:rFonts w:ascii="Arial" w:hAnsi="Arial" w:cs="Arial"/>
          <w:sz w:val="20"/>
        </w:rPr>
        <w:t>……………..……………</w:t>
      </w:r>
    </w:p>
    <w:p w14:paraId="6318C70C" w14:textId="625E8C59" w:rsidR="00392847" w:rsidRPr="0054444D" w:rsidRDefault="000A7F34" w:rsidP="000A7F34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>…………………………………………………………………………………………..…………………………..</w:t>
      </w:r>
    </w:p>
    <w:p w14:paraId="600E879C" w14:textId="4C044D8D" w:rsidR="00227C5A" w:rsidRPr="0054444D" w:rsidRDefault="000A7F34" w:rsidP="00227C5A">
      <w:pPr>
        <w:pStyle w:val="Tekstpodstawowywcity1"/>
        <w:numPr>
          <w:ilvl w:val="0"/>
          <w:numId w:val="37"/>
        </w:numPr>
        <w:spacing w:line="360" w:lineRule="auto"/>
        <w:ind w:left="284" w:hanging="284"/>
        <w:rPr>
          <w:rFonts w:ascii="Arial" w:hAnsi="Arial" w:cs="Arial"/>
          <w:spacing w:val="-4"/>
          <w:sz w:val="20"/>
        </w:rPr>
      </w:pPr>
      <w:r w:rsidRPr="0054444D">
        <w:rPr>
          <w:rFonts w:ascii="Arial" w:hAnsi="Arial" w:cs="Arial"/>
          <w:spacing w:val="-4"/>
          <w:sz w:val="20"/>
        </w:rPr>
        <w:t>Staż będzie odbywany w</w:t>
      </w:r>
      <w:r w:rsidR="008679AF" w:rsidRPr="0054444D">
        <w:rPr>
          <w:rFonts w:ascii="Arial" w:hAnsi="Arial" w:cs="Arial"/>
          <w:spacing w:val="-4"/>
          <w:sz w:val="20"/>
        </w:rPr>
        <w:t>: sobotę /</w:t>
      </w:r>
      <w:r w:rsidRPr="0054444D">
        <w:rPr>
          <w:rFonts w:ascii="Arial" w:hAnsi="Arial" w:cs="Arial"/>
          <w:spacing w:val="-4"/>
          <w:sz w:val="20"/>
        </w:rPr>
        <w:t xml:space="preserve"> niedzielę </w:t>
      </w:r>
      <w:r w:rsidR="008679AF" w:rsidRPr="0054444D">
        <w:rPr>
          <w:rFonts w:ascii="Arial" w:hAnsi="Arial" w:cs="Arial"/>
          <w:spacing w:val="-4"/>
          <w:sz w:val="20"/>
        </w:rPr>
        <w:t>/</w:t>
      </w:r>
      <w:r w:rsidRPr="0054444D">
        <w:rPr>
          <w:rFonts w:ascii="Arial" w:hAnsi="Arial" w:cs="Arial"/>
          <w:spacing w:val="-4"/>
          <w:sz w:val="20"/>
        </w:rPr>
        <w:t xml:space="preserve"> święta</w:t>
      </w:r>
      <w:r w:rsidR="008679AF" w:rsidRPr="0054444D">
        <w:rPr>
          <w:rFonts w:ascii="Arial" w:hAnsi="Arial" w:cs="Arial"/>
          <w:spacing w:val="-4"/>
          <w:sz w:val="20"/>
        </w:rPr>
        <w:t xml:space="preserve"> /</w:t>
      </w:r>
      <w:r w:rsidRPr="0054444D">
        <w:rPr>
          <w:rFonts w:ascii="Arial" w:hAnsi="Arial" w:cs="Arial"/>
          <w:spacing w:val="-4"/>
          <w:sz w:val="20"/>
        </w:rPr>
        <w:t xml:space="preserve"> w porze nocnej </w:t>
      </w:r>
      <w:r w:rsidR="008679AF" w:rsidRPr="0054444D">
        <w:rPr>
          <w:rFonts w:ascii="Arial" w:hAnsi="Arial" w:cs="Arial"/>
          <w:spacing w:val="-4"/>
          <w:sz w:val="20"/>
        </w:rPr>
        <w:t>/</w:t>
      </w:r>
      <w:r w:rsidRPr="0054444D">
        <w:rPr>
          <w:rFonts w:ascii="Arial" w:hAnsi="Arial" w:cs="Arial"/>
          <w:spacing w:val="-4"/>
          <w:sz w:val="20"/>
        </w:rPr>
        <w:t xml:space="preserve"> systemie pracy zmianowej</w:t>
      </w:r>
      <w:r w:rsidR="008679AF" w:rsidRPr="0054444D">
        <w:rPr>
          <w:rFonts w:ascii="Arial" w:hAnsi="Arial" w:cs="Arial"/>
          <w:spacing w:val="-4"/>
          <w:sz w:val="20"/>
        </w:rPr>
        <w:t>**</w:t>
      </w:r>
    </w:p>
    <w:p w14:paraId="576892B1" w14:textId="47418ED0" w:rsidR="0096037D" w:rsidRPr="0054444D" w:rsidRDefault="00BA1E15" w:rsidP="00BA1E15">
      <w:pPr>
        <w:pStyle w:val="Akapitzlist"/>
        <w:spacing w:after="0" w:line="360" w:lineRule="auto"/>
        <w:ind w:left="284"/>
        <w:rPr>
          <w:rFonts w:ascii="Arial" w:hAnsi="Arial" w:cs="Arial"/>
          <w:spacing w:val="-6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U</w:t>
      </w:r>
      <w:r w:rsidR="000A7F34" w:rsidRPr="0054444D">
        <w:rPr>
          <w:rFonts w:ascii="Arial" w:hAnsi="Arial" w:cs="Arial"/>
          <w:sz w:val="20"/>
          <w:szCs w:val="20"/>
        </w:rPr>
        <w:t>zasadnieni</w:t>
      </w:r>
      <w:r w:rsidR="00227C5A" w:rsidRPr="0054444D">
        <w:rPr>
          <w:rFonts w:ascii="Arial" w:hAnsi="Arial" w:cs="Arial"/>
          <w:sz w:val="20"/>
          <w:szCs w:val="20"/>
        </w:rPr>
        <w:t>e</w:t>
      </w:r>
      <w:r w:rsidRPr="0054444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227C5A" w:rsidRPr="0054444D">
        <w:rPr>
          <w:rFonts w:ascii="Arial" w:hAnsi="Arial" w:cs="Arial"/>
          <w:sz w:val="20"/>
          <w:szCs w:val="20"/>
        </w:rPr>
        <w:t>: …………..</w:t>
      </w:r>
      <w:r w:rsidR="000A7F34" w:rsidRPr="0054444D">
        <w:rPr>
          <w:rFonts w:ascii="Arial" w:hAnsi="Arial" w:cs="Arial"/>
          <w:sz w:val="20"/>
          <w:szCs w:val="20"/>
        </w:rPr>
        <w:t>………………</w:t>
      </w:r>
      <w:r w:rsidRPr="0054444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0A7F34" w:rsidRPr="0054444D">
        <w:rPr>
          <w:rFonts w:ascii="Arial" w:hAnsi="Arial" w:cs="Arial"/>
          <w:sz w:val="20"/>
          <w:szCs w:val="20"/>
        </w:rPr>
        <w:t>…….</w:t>
      </w:r>
      <w:r w:rsidR="000A7F34" w:rsidRPr="0054444D">
        <w:rPr>
          <w:rFonts w:ascii="Arial" w:hAnsi="Arial" w:cs="Arial"/>
        </w:rPr>
        <w:t xml:space="preserve"> </w:t>
      </w:r>
    </w:p>
    <w:p w14:paraId="358793AC" w14:textId="56D0E08B" w:rsidR="00E53ABF" w:rsidRPr="0054444D" w:rsidRDefault="00BA1E15" w:rsidP="001373D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9</w:t>
      </w:r>
      <w:r w:rsidR="006A3390" w:rsidRPr="0054444D">
        <w:rPr>
          <w:rFonts w:ascii="Arial" w:hAnsi="Arial" w:cs="Arial"/>
          <w:sz w:val="20"/>
          <w:szCs w:val="20"/>
        </w:rPr>
        <w:t>. Miejsce odbywania stażu /adres, telefon/</w:t>
      </w:r>
      <w:r w:rsidR="00181136" w:rsidRPr="0054444D">
        <w:rPr>
          <w:rFonts w:ascii="Arial" w:hAnsi="Arial" w:cs="Arial"/>
          <w:sz w:val="20"/>
          <w:szCs w:val="20"/>
        </w:rPr>
        <w:t>:</w:t>
      </w:r>
      <w:r w:rsidR="006A3390" w:rsidRPr="0054444D">
        <w:rPr>
          <w:rFonts w:ascii="Arial" w:hAnsi="Arial" w:cs="Arial"/>
          <w:sz w:val="20"/>
          <w:szCs w:val="20"/>
        </w:rPr>
        <w:t xml:space="preserve"> </w:t>
      </w:r>
      <w:r w:rsidR="000A7F34" w:rsidRPr="0054444D">
        <w:rPr>
          <w:rFonts w:ascii="Arial" w:hAnsi="Arial" w:cs="Arial"/>
          <w:sz w:val="20"/>
          <w:szCs w:val="20"/>
        </w:rPr>
        <w:t>…</w:t>
      </w:r>
      <w:r w:rsidR="00181136" w:rsidRPr="0054444D">
        <w:rPr>
          <w:rFonts w:ascii="Arial" w:hAnsi="Arial" w:cs="Arial"/>
          <w:sz w:val="20"/>
          <w:szCs w:val="20"/>
        </w:rPr>
        <w:t>..</w:t>
      </w:r>
      <w:r w:rsidR="000A7F34" w:rsidRPr="0054444D">
        <w:rPr>
          <w:rFonts w:ascii="Arial" w:hAnsi="Arial" w:cs="Arial"/>
          <w:sz w:val="20"/>
          <w:szCs w:val="20"/>
        </w:rPr>
        <w:t>………………………………………</w:t>
      </w:r>
      <w:r w:rsidR="001A11F4">
        <w:rPr>
          <w:rFonts w:ascii="Arial" w:hAnsi="Arial" w:cs="Arial"/>
          <w:sz w:val="20"/>
          <w:szCs w:val="20"/>
        </w:rPr>
        <w:t>…</w:t>
      </w:r>
      <w:r w:rsidR="000A7F34" w:rsidRPr="0054444D">
        <w:rPr>
          <w:rFonts w:ascii="Arial" w:hAnsi="Arial" w:cs="Arial"/>
          <w:sz w:val="20"/>
          <w:szCs w:val="20"/>
        </w:rPr>
        <w:t>…………………….</w:t>
      </w:r>
    </w:p>
    <w:p w14:paraId="63EF6BEF" w14:textId="77777777" w:rsidR="00F25104" w:rsidRPr="0054444D" w:rsidRDefault="00181136" w:rsidP="00BA1E15">
      <w:pPr>
        <w:pStyle w:val="Teksttreci0"/>
        <w:shd w:val="clear" w:color="auto" w:fill="auto"/>
        <w:tabs>
          <w:tab w:val="left" w:pos="851"/>
        </w:tabs>
        <w:suppressAutoHyphens w:val="0"/>
        <w:spacing w:before="0" w:after="0" w:line="360" w:lineRule="auto"/>
        <w:ind w:right="20" w:firstLine="0"/>
        <w:rPr>
          <w:rFonts w:ascii="Arial" w:hAnsi="Arial" w:cs="Arial"/>
          <w:b/>
          <w:bCs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lastRenderedPageBreak/>
        <w:t>1</w:t>
      </w:r>
      <w:r w:rsidR="00BA1E15" w:rsidRPr="0054444D">
        <w:rPr>
          <w:rFonts w:ascii="Arial" w:hAnsi="Arial" w:cs="Arial"/>
          <w:sz w:val="20"/>
          <w:szCs w:val="20"/>
        </w:rPr>
        <w:t>0</w:t>
      </w:r>
      <w:r w:rsidR="004951AF" w:rsidRPr="0054444D">
        <w:rPr>
          <w:rFonts w:ascii="Arial" w:hAnsi="Arial" w:cs="Arial"/>
          <w:sz w:val="20"/>
          <w:szCs w:val="20"/>
        </w:rPr>
        <w:t xml:space="preserve">. </w:t>
      </w:r>
      <w:r w:rsidR="006A3390" w:rsidRPr="0054444D">
        <w:rPr>
          <w:rFonts w:ascii="Arial" w:hAnsi="Arial" w:cs="Arial"/>
          <w:sz w:val="20"/>
          <w:szCs w:val="20"/>
        </w:rPr>
        <w:t>Forma realizacji stażu</w:t>
      </w:r>
      <w:r w:rsidR="006A3390" w:rsidRPr="0054444D">
        <w:rPr>
          <w:rFonts w:ascii="Arial" w:hAnsi="Arial" w:cs="Arial"/>
          <w:b/>
          <w:bCs/>
          <w:sz w:val="20"/>
          <w:szCs w:val="20"/>
        </w:rPr>
        <w:t xml:space="preserve">: </w:t>
      </w:r>
      <w:r w:rsidR="00491DC2" w:rsidRPr="0054444D">
        <w:rPr>
          <w:rFonts w:ascii="Arial" w:hAnsi="Arial" w:cs="Arial"/>
          <w:sz w:val="20"/>
          <w:szCs w:val="20"/>
        </w:rPr>
        <w:t xml:space="preserve">zdalna / </w:t>
      </w:r>
      <w:r w:rsidR="006A3390" w:rsidRPr="0054444D">
        <w:rPr>
          <w:rFonts w:ascii="Arial" w:hAnsi="Arial" w:cs="Arial"/>
          <w:sz w:val="20"/>
          <w:szCs w:val="20"/>
        </w:rPr>
        <w:t>stacjonarna</w:t>
      </w:r>
      <w:r w:rsidR="00491DC2" w:rsidRPr="0054444D">
        <w:rPr>
          <w:rFonts w:ascii="Arial" w:hAnsi="Arial" w:cs="Arial"/>
          <w:b/>
          <w:bCs/>
          <w:sz w:val="20"/>
          <w:szCs w:val="20"/>
        </w:rPr>
        <w:t xml:space="preserve">* </w:t>
      </w:r>
    </w:p>
    <w:p w14:paraId="2A400ED9" w14:textId="730C8EE8" w:rsidR="0096037D" w:rsidRDefault="00491DC2" w:rsidP="00BA1E15">
      <w:pPr>
        <w:pStyle w:val="Teksttreci0"/>
        <w:shd w:val="clear" w:color="auto" w:fill="auto"/>
        <w:tabs>
          <w:tab w:val="left" w:pos="851"/>
        </w:tabs>
        <w:suppressAutoHyphens w:val="0"/>
        <w:spacing w:before="0" w:after="0" w:line="360" w:lineRule="auto"/>
        <w:ind w:right="20" w:firstLine="0"/>
        <w:rPr>
          <w:rFonts w:ascii="Arial" w:hAnsi="Arial" w:cs="Arial"/>
          <w:sz w:val="16"/>
          <w:szCs w:val="16"/>
        </w:rPr>
      </w:pPr>
      <w:r w:rsidRPr="0054444D">
        <w:rPr>
          <w:rFonts w:ascii="Arial" w:hAnsi="Arial" w:cs="Arial"/>
          <w:sz w:val="16"/>
          <w:szCs w:val="16"/>
        </w:rPr>
        <w:t xml:space="preserve">(zgodnie z Zasadami organizacji staży przez Powiatowy Urząd Pracy w Tarnowie, Urząd preferuje tworzenie miejsc stażowych </w:t>
      </w:r>
      <w:r w:rsidR="00F25104" w:rsidRPr="0054444D">
        <w:rPr>
          <w:rFonts w:ascii="Arial" w:hAnsi="Arial" w:cs="Arial"/>
          <w:sz w:val="16"/>
          <w:szCs w:val="16"/>
        </w:rPr>
        <w:br/>
      </w:r>
      <w:r w:rsidRPr="0054444D">
        <w:rPr>
          <w:rFonts w:ascii="Arial" w:hAnsi="Arial" w:cs="Arial"/>
          <w:sz w:val="16"/>
          <w:szCs w:val="16"/>
        </w:rPr>
        <w:t>u organizatora, który organizuje staż w formie stacjonarnej);</w:t>
      </w:r>
    </w:p>
    <w:p w14:paraId="591B6E24" w14:textId="77777777" w:rsidR="00946B49" w:rsidRDefault="00946B49" w:rsidP="00BA1E15">
      <w:pPr>
        <w:pStyle w:val="Teksttreci0"/>
        <w:shd w:val="clear" w:color="auto" w:fill="auto"/>
        <w:tabs>
          <w:tab w:val="left" w:pos="851"/>
        </w:tabs>
        <w:suppressAutoHyphens w:val="0"/>
        <w:spacing w:before="0" w:after="0" w:line="360" w:lineRule="auto"/>
        <w:ind w:right="20" w:firstLine="0"/>
        <w:rPr>
          <w:rFonts w:ascii="Arial" w:hAnsi="Arial" w:cs="Arial"/>
          <w:sz w:val="4"/>
          <w:szCs w:val="4"/>
        </w:rPr>
      </w:pPr>
    </w:p>
    <w:p w14:paraId="33C896A0" w14:textId="77777777" w:rsidR="00946B49" w:rsidRPr="00946B49" w:rsidRDefault="00946B49" w:rsidP="00BA1E15">
      <w:pPr>
        <w:pStyle w:val="Teksttreci0"/>
        <w:shd w:val="clear" w:color="auto" w:fill="auto"/>
        <w:tabs>
          <w:tab w:val="left" w:pos="851"/>
        </w:tabs>
        <w:suppressAutoHyphens w:val="0"/>
        <w:spacing w:before="0" w:after="0" w:line="360" w:lineRule="auto"/>
        <w:ind w:right="20" w:firstLine="0"/>
        <w:rPr>
          <w:rFonts w:ascii="Arial" w:hAnsi="Arial" w:cs="Arial"/>
          <w:sz w:val="4"/>
          <w:szCs w:val="4"/>
        </w:rPr>
      </w:pPr>
    </w:p>
    <w:p w14:paraId="57D39798" w14:textId="0C7E1BB7" w:rsidR="003056A6" w:rsidRPr="0054444D" w:rsidRDefault="000A7F34" w:rsidP="00946B49">
      <w:pPr>
        <w:spacing w:after="0" w:line="360" w:lineRule="auto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54444D">
        <w:rPr>
          <w:rFonts w:ascii="Arial" w:hAnsi="Arial" w:cs="Arial"/>
          <w:spacing w:val="2"/>
          <w:sz w:val="20"/>
        </w:rPr>
        <w:t>1</w:t>
      </w:r>
      <w:r w:rsidR="00BA1E15" w:rsidRPr="0054444D">
        <w:rPr>
          <w:rFonts w:ascii="Arial" w:hAnsi="Arial" w:cs="Arial"/>
          <w:spacing w:val="2"/>
          <w:sz w:val="20"/>
        </w:rPr>
        <w:t>1</w:t>
      </w:r>
      <w:r w:rsidRPr="0054444D">
        <w:rPr>
          <w:rFonts w:ascii="Arial" w:hAnsi="Arial" w:cs="Arial"/>
          <w:spacing w:val="2"/>
          <w:sz w:val="20"/>
        </w:rPr>
        <w:t xml:space="preserve">. </w:t>
      </w:r>
      <w:r w:rsidR="00BD0CC6" w:rsidRPr="0054444D">
        <w:rPr>
          <w:rFonts w:ascii="Arial" w:hAnsi="Arial" w:cs="Arial"/>
          <w:spacing w:val="2"/>
          <w:sz w:val="20"/>
        </w:rPr>
        <w:t>W</w:t>
      </w:r>
      <w:r w:rsidR="004951AF" w:rsidRPr="0054444D">
        <w:rPr>
          <w:rFonts w:ascii="Arial" w:hAnsi="Arial" w:cs="Arial"/>
          <w:spacing w:val="2"/>
          <w:sz w:val="20"/>
        </w:rPr>
        <w:t xml:space="preserve"> przypadku stażu organizowanego w formie zdalnej proponowane warunki i zasady organizacji</w:t>
      </w:r>
      <w:r w:rsidRPr="0054444D">
        <w:rPr>
          <w:rFonts w:ascii="Arial" w:hAnsi="Arial" w:cs="Arial"/>
          <w:spacing w:val="8"/>
          <w:sz w:val="20"/>
        </w:rPr>
        <w:t xml:space="preserve"> </w:t>
      </w:r>
      <w:r w:rsidR="004951AF" w:rsidRPr="0054444D">
        <w:rPr>
          <w:rFonts w:ascii="Arial" w:hAnsi="Arial" w:cs="Arial"/>
          <w:spacing w:val="8"/>
          <w:sz w:val="20"/>
        </w:rPr>
        <w:t>takiego</w:t>
      </w:r>
      <w:r w:rsidR="004951AF" w:rsidRPr="0054444D">
        <w:rPr>
          <w:rFonts w:ascii="Arial" w:hAnsi="Arial" w:cs="Arial"/>
          <w:sz w:val="20"/>
        </w:rPr>
        <w:t xml:space="preserve"> stażu, w tym zasady porozumiewania się organizatora stażu i bezrobotnego odbywającego staż</w:t>
      </w:r>
      <w:r w:rsidR="00E53ABF" w:rsidRPr="0054444D">
        <w:rPr>
          <w:rFonts w:ascii="Arial" w:hAnsi="Arial" w:cs="Arial"/>
          <w:sz w:val="20"/>
        </w:rPr>
        <w:t xml:space="preserve">, </w:t>
      </w:r>
      <w:r w:rsidR="004951AF" w:rsidRPr="0054444D">
        <w:rPr>
          <w:rFonts w:ascii="Arial" w:hAnsi="Arial" w:cs="Arial"/>
          <w:sz w:val="20"/>
        </w:rPr>
        <w:t>sposób potwierdzania obecności przez bezrobotnego odbywającego staż</w:t>
      </w:r>
      <w:r w:rsidR="00E53ABF" w:rsidRPr="0054444D">
        <w:rPr>
          <w:rFonts w:ascii="Arial" w:hAnsi="Arial" w:cs="Arial"/>
          <w:sz w:val="20"/>
        </w:rPr>
        <w:t xml:space="preserve"> oraz wymiar czasu</w:t>
      </w:r>
      <w:r w:rsidR="003056A6" w:rsidRPr="0054444D">
        <w:rPr>
          <w:rFonts w:ascii="Arial" w:hAnsi="Arial" w:cs="Arial"/>
          <w:sz w:val="20"/>
        </w:rPr>
        <w:br/>
      </w:r>
      <w:r w:rsidR="00E53ABF" w:rsidRPr="0054444D">
        <w:rPr>
          <w:rFonts w:ascii="Arial" w:hAnsi="Arial" w:cs="Arial"/>
          <w:sz w:val="20"/>
        </w:rPr>
        <w:t>odbywania stażu w miejscu wskazanym przez stażystę</w:t>
      </w:r>
      <w:r w:rsidR="001373DB" w:rsidRPr="0054444D">
        <w:rPr>
          <w:rFonts w:ascii="Arial" w:hAnsi="Arial" w:cs="Arial"/>
          <w:sz w:val="20"/>
        </w:rPr>
        <w:t>:</w:t>
      </w:r>
      <w:r w:rsidR="003056A6" w:rsidRPr="0054444D">
        <w:rPr>
          <w:rFonts w:ascii="Arial" w:hAnsi="Arial" w:cs="Arial"/>
          <w:sz w:val="20"/>
        </w:rPr>
        <w:t xml:space="preserve"> </w:t>
      </w:r>
    </w:p>
    <w:p w14:paraId="1594301F" w14:textId="56557596" w:rsidR="00BD0CC6" w:rsidRPr="0054444D" w:rsidRDefault="00BD0CC6" w:rsidP="0009399A">
      <w:pPr>
        <w:pStyle w:val="Tekstpodstawowywcity1"/>
        <w:spacing w:line="276" w:lineRule="auto"/>
        <w:ind w:left="0"/>
        <w:rPr>
          <w:rStyle w:val="Domylnaczcionkaakapitu1"/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39F6F" w14:textId="7B429F52" w:rsidR="004C507F" w:rsidRPr="0054444D" w:rsidRDefault="00181136" w:rsidP="00785519">
      <w:pPr>
        <w:pStyle w:val="Tekstpodstawowywcity1"/>
        <w:spacing w:line="240" w:lineRule="auto"/>
        <w:ind w:left="0"/>
        <w:jc w:val="left"/>
        <w:rPr>
          <w:rStyle w:val="Domylnaczcionkaakapitu1"/>
          <w:rFonts w:ascii="Arial" w:hAnsi="Arial" w:cs="Arial"/>
          <w:szCs w:val="24"/>
        </w:rPr>
      </w:pPr>
      <w:r w:rsidRPr="0054444D">
        <w:rPr>
          <w:rStyle w:val="Domylnaczcionkaakapitu1"/>
          <w:rFonts w:ascii="Arial" w:hAnsi="Arial" w:cs="Arial"/>
          <w:sz w:val="20"/>
        </w:rPr>
        <w:t>1</w:t>
      </w:r>
      <w:r w:rsidR="00BA1E15" w:rsidRPr="0054444D">
        <w:rPr>
          <w:rStyle w:val="Domylnaczcionkaakapitu1"/>
          <w:rFonts w:ascii="Arial" w:hAnsi="Arial" w:cs="Arial"/>
          <w:sz w:val="20"/>
        </w:rPr>
        <w:t>2</w:t>
      </w:r>
      <w:r w:rsidRPr="0054444D">
        <w:rPr>
          <w:rStyle w:val="Domylnaczcionkaakapitu1"/>
          <w:rFonts w:ascii="Arial" w:hAnsi="Arial" w:cs="Arial"/>
          <w:sz w:val="20"/>
        </w:rPr>
        <w:t>.</w:t>
      </w:r>
      <w:r w:rsidR="004C507F" w:rsidRPr="0054444D">
        <w:rPr>
          <w:rStyle w:val="Domylnaczcionkaakapitu1"/>
          <w:rFonts w:ascii="Arial" w:hAnsi="Arial" w:cs="Arial"/>
          <w:sz w:val="20"/>
        </w:rPr>
        <w:t xml:space="preserve"> </w:t>
      </w:r>
      <w:r w:rsidR="00DB400F" w:rsidRPr="0054444D">
        <w:rPr>
          <w:rStyle w:val="Domylnaczcionkaakapitu1"/>
          <w:rFonts w:ascii="Arial" w:hAnsi="Arial" w:cs="Arial"/>
          <w:sz w:val="20"/>
        </w:rPr>
        <w:t>Organizator</w:t>
      </w:r>
      <w:r w:rsidR="00DB400F" w:rsidRPr="0054444D">
        <w:rPr>
          <w:rStyle w:val="Domylnaczcionkaakapitu1"/>
          <w:rFonts w:ascii="Arial" w:hAnsi="Arial" w:cs="Arial"/>
          <w:b/>
          <w:sz w:val="20"/>
        </w:rPr>
        <w:t xml:space="preserve"> </w:t>
      </w:r>
      <w:r w:rsidR="00DB400F" w:rsidRPr="0054444D">
        <w:rPr>
          <w:rStyle w:val="Domylnaczcionkaakapitu1"/>
          <w:rFonts w:ascii="Arial" w:hAnsi="Arial" w:cs="Arial"/>
          <w:sz w:val="20"/>
        </w:rPr>
        <w:t>posiada</w:t>
      </w:r>
      <w:r w:rsidR="003B28E9" w:rsidRPr="0054444D">
        <w:rPr>
          <w:rStyle w:val="Domylnaczcionkaakapitu1"/>
          <w:rFonts w:ascii="Arial" w:hAnsi="Arial" w:cs="Arial"/>
          <w:sz w:val="20"/>
        </w:rPr>
        <w:t xml:space="preserve"> </w:t>
      </w:r>
      <w:r w:rsidR="00DB400F" w:rsidRPr="0054444D">
        <w:rPr>
          <w:rStyle w:val="Domylnaczcionkaakapitu1"/>
          <w:rFonts w:ascii="Arial" w:hAnsi="Arial" w:cs="Arial"/>
          <w:sz w:val="20"/>
        </w:rPr>
        <w:t>/</w:t>
      </w:r>
      <w:r w:rsidR="003B28E9" w:rsidRPr="0054444D">
        <w:rPr>
          <w:rStyle w:val="Domylnaczcionkaakapitu1"/>
          <w:rFonts w:ascii="Arial" w:hAnsi="Arial" w:cs="Arial"/>
          <w:sz w:val="20"/>
        </w:rPr>
        <w:t xml:space="preserve"> </w:t>
      </w:r>
      <w:r w:rsidR="00DB400F" w:rsidRPr="0054444D">
        <w:rPr>
          <w:rStyle w:val="Domylnaczcionkaakapitu1"/>
          <w:rFonts w:ascii="Arial" w:hAnsi="Arial" w:cs="Arial"/>
          <w:sz w:val="20"/>
        </w:rPr>
        <w:t>nie posiada*</w:t>
      </w:r>
      <w:r w:rsidR="00DB400F" w:rsidRPr="0054444D">
        <w:rPr>
          <w:rStyle w:val="Domylnaczcionkaakapitu1"/>
          <w:rFonts w:ascii="Arial" w:hAnsi="Arial" w:cs="Arial"/>
          <w:b/>
          <w:sz w:val="20"/>
        </w:rPr>
        <w:t xml:space="preserve"> </w:t>
      </w:r>
      <w:r w:rsidR="00DB400F" w:rsidRPr="0054444D">
        <w:rPr>
          <w:rStyle w:val="Domylnaczcionkaakapitu1"/>
          <w:rFonts w:ascii="Arial" w:hAnsi="Arial" w:cs="Arial"/>
          <w:sz w:val="20"/>
        </w:rPr>
        <w:t>własnyc</w:t>
      </w:r>
      <w:r w:rsidR="00920280" w:rsidRPr="0054444D">
        <w:rPr>
          <w:rStyle w:val="Domylnaczcionkaakapitu1"/>
          <w:rFonts w:ascii="Arial" w:hAnsi="Arial" w:cs="Arial"/>
          <w:sz w:val="20"/>
        </w:rPr>
        <w:t xml:space="preserve">h </w:t>
      </w:r>
      <w:r w:rsidR="00DB400F" w:rsidRPr="0054444D">
        <w:rPr>
          <w:rStyle w:val="Domylnaczcionkaakapitu1"/>
          <w:rFonts w:ascii="Arial" w:hAnsi="Arial" w:cs="Arial"/>
          <w:sz w:val="20"/>
        </w:rPr>
        <w:t>kandydatów:</w:t>
      </w:r>
    </w:p>
    <w:p w14:paraId="2194AEC8" w14:textId="77777777" w:rsidR="001373DB" w:rsidRPr="0054444D" w:rsidRDefault="001373DB" w:rsidP="00785519">
      <w:pPr>
        <w:pStyle w:val="Tekstpodstawowywcity1"/>
        <w:spacing w:line="240" w:lineRule="auto"/>
        <w:ind w:left="0"/>
        <w:jc w:val="left"/>
        <w:rPr>
          <w:rStyle w:val="Domylnaczcionkaakapitu1"/>
          <w:rFonts w:ascii="Arial" w:hAnsi="Arial" w:cs="Arial"/>
          <w:sz w:val="6"/>
          <w:szCs w:val="6"/>
        </w:rPr>
      </w:pPr>
    </w:p>
    <w:p w14:paraId="22B74434" w14:textId="2DC63870" w:rsidR="004C507F" w:rsidRPr="0054444D" w:rsidRDefault="004C507F" w:rsidP="00785519">
      <w:pPr>
        <w:pStyle w:val="Tekstpodstawowywcity1"/>
        <w:spacing w:line="240" w:lineRule="auto"/>
        <w:ind w:left="0"/>
        <w:jc w:val="left"/>
        <w:rPr>
          <w:rStyle w:val="Domylnaczcionkaakapitu1"/>
          <w:rFonts w:ascii="Arial" w:hAnsi="Arial" w:cs="Arial"/>
          <w:szCs w:val="24"/>
        </w:rPr>
      </w:pPr>
      <w:r w:rsidRPr="0054444D">
        <w:rPr>
          <w:rStyle w:val="Domylnaczcionkaakapitu1"/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635770E8" w14:textId="7700B97D" w:rsidR="008737A9" w:rsidRPr="0054444D" w:rsidRDefault="00DB400F" w:rsidP="00920280">
      <w:pPr>
        <w:pStyle w:val="Tekstpodstawowywcity1"/>
        <w:spacing w:line="360" w:lineRule="auto"/>
        <w:jc w:val="center"/>
        <w:rPr>
          <w:rFonts w:ascii="Arial" w:hAnsi="Arial" w:cs="Arial"/>
          <w:sz w:val="15"/>
          <w:szCs w:val="15"/>
        </w:rPr>
      </w:pPr>
      <w:r w:rsidRPr="0054444D">
        <w:rPr>
          <w:rFonts w:ascii="Arial" w:hAnsi="Arial" w:cs="Arial"/>
          <w:sz w:val="15"/>
          <w:szCs w:val="15"/>
        </w:rPr>
        <w:t xml:space="preserve">/imię i nazwisko, </w:t>
      </w:r>
      <w:r w:rsidR="004C507F" w:rsidRPr="0054444D">
        <w:rPr>
          <w:rFonts w:ascii="Arial" w:hAnsi="Arial" w:cs="Arial"/>
          <w:sz w:val="15"/>
          <w:szCs w:val="15"/>
        </w:rPr>
        <w:t>data urodzenia kandydata na staż</w:t>
      </w:r>
      <w:r w:rsidRPr="0054444D">
        <w:rPr>
          <w:rFonts w:ascii="Arial" w:hAnsi="Arial" w:cs="Arial"/>
          <w:sz w:val="15"/>
          <w:szCs w:val="15"/>
        </w:rPr>
        <w:t>/</w:t>
      </w:r>
    </w:p>
    <w:p w14:paraId="2C93510B" w14:textId="3E948E58" w:rsidR="008737A9" w:rsidRPr="0054444D" w:rsidRDefault="008737A9" w:rsidP="00920280">
      <w:pPr>
        <w:pStyle w:val="Tekstpodstawowywcity1"/>
        <w:spacing w:line="360" w:lineRule="auto"/>
        <w:ind w:left="0"/>
        <w:rPr>
          <w:rStyle w:val="Domylnaczcionkaakapitu1"/>
          <w:rFonts w:ascii="Arial" w:hAnsi="Arial" w:cs="Arial"/>
          <w:sz w:val="20"/>
        </w:rPr>
      </w:pPr>
      <w:r w:rsidRPr="0054444D">
        <w:rPr>
          <w:rStyle w:val="Domylnaczcionkaakapitu1"/>
          <w:rFonts w:ascii="Arial" w:hAnsi="Arial" w:cs="Arial"/>
          <w:sz w:val="20"/>
        </w:rPr>
        <w:t>- stopień pokrewieństwa kandydata z wnioskodawcą………</w:t>
      </w:r>
      <w:r w:rsidR="004C507F" w:rsidRPr="0054444D">
        <w:rPr>
          <w:rStyle w:val="Domylnaczcionkaakapitu1"/>
          <w:rFonts w:ascii="Arial" w:hAnsi="Arial" w:cs="Arial"/>
          <w:sz w:val="20"/>
        </w:rPr>
        <w:t>………………….</w:t>
      </w:r>
      <w:r w:rsidRPr="0054444D">
        <w:rPr>
          <w:rStyle w:val="Domylnaczcionkaakapitu1"/>
          <w:rFonts w:ascii="Arial" w:hAnsi="Arial" w:cs="Arial"/>
          <w:sz w:val="20"/>
        </w:rPr>
        <w:t>…………</w:t>
      </w:r>
      <w:r w:rsidR="00920280" w:rsidRPr="0054444D">
        <w:rPr>
          <w:rStyle w:val="Domylnaczcionkaakapitu1"/>
          <w:rFonts w:ascii="Arial" w:hAnsi="Arial" w:cs="Arial"/>
          <w:sz w:val="20"/>
        </w:rPr>
        <w:t>….</w:t>
      </w:r>
      <w:r w:rsidRPr="0054444D">
        <w:rPr>
          <w:rStyle w:val="Domylnaczcionkaakapitu1"/>
          <w:rFonts w:ascii="Arial" w:hAnsi="Arial" w:cs="Arial"/>
          <w:sz w:val="20"/>
        </w:rPr>
        <w:t>……….......…</w:t>
      </w:r>
    </w:p>
    <w:p w14:paraId="057D9563" w14:textId="0AF6B293" w:rsidR="00811580" w:rsidRPr="0054444D" w:rsidRDefault="004C507F" w:rsidP="0054444D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Style w:val="Pogrubienie"/>
          <w:rFonts w:ascii="Arial" w:hAnsi="Arial" w:cs="Arial"/>
          <w:b w:val="0"/>
          <w:bCs w:val="0"/>
          <w:sz w:val="20"/>
        </w:rPr>
        <w:t>1</w:t>
      </w:r>
      <w:r w:rsidR="00BA1E15" w:rsidRPr="0054444D">
        <w:rPr>
          <w:rStyle w:val="Pogrubienie"/>
          <w:rFonts w:ascii="Arial" w:hAnsi="Arial" w:cs="Arial"/>
          <w:b w:val="0"/>
          <w:bCs w:val="0"/>
          <w:sz w:val="20"/>
        </w:rPr>
        <w:t>3</w:t>
      </w:r>
      <w:r w:rsidRPr="0054444D">
        <w:rPr>
          <w:rStyle w:val="Pogrubienie"/>
          <w:rFonts w:ascii="Arial" w:hAnsi="Arial" w:cs="Arial"/>
          <w:b w:val="0"/>
          <w:bCs w:val="0"/>
          <w:sz w:val="20"/>
        </w:rPr>
        <w:t>.</w:t>
      </w:r>
      <w:r w:rsidR="00181136" w:rsidRPr="0054444D">
        <w:rPr>
          <w:rStyle w:val="Pogrubienie"/>
          <w:rFonts w:ascii="Arial" w:hAnsi="Arial" w:cs="Arial"/>
          <w:b w:val="0"/>
          <w:bCs w:val="0"/>
          <w:sz w:val="20"/>
        </w:rPr>
        <w:t xml:space="preserve"> </w:t>
      </w:r>
      <w:r w:rsidR="0054444D">
        <w:rPr>
          <w:rStyle w:val="Pogrubienie"/>
          <w:rFonts w:ascii="Arial" w:hAnsi="Arial" w:cs="Arial"/>
          <w:b w:val="0"/>
          <w:bCs w:val="0"/>
          <w:sz w:val="20"/>
        </w:rPr>
        <w:t>Informacja o możliwości odbycia stażu przez osoby z niepełnosprawnością oraz o dostępności dla tych osób miejsc pracy / stanowisk, na których będzie odbywany staż:</w:t>
      </w:r>
    </w:p>
    <w:p w14:paraId="394F359A" w14:textId="6E7516F5" w:rsidR="000E3ABF" w:rsidRPr="0054444D" w:rsidRDefault="00811580" w:rsidP="001A101F">
      <w:pPr>
        <w:pStyle w:val="Tekstpodstawowywcity1"/>
        <w:spacing w:line="276" w:lineRule="auto"/>
        <w:ind w:left="0"/>
        <w:rPr>
          <w:rStyle w:val="Domylnaczcionkaakapitu1"/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>.................................................................................................</w:t>
      </w:r>
      <w:r w:rsidR="004C507F" w:rsidRPr="0054444D">
        <w:rPr>
          <w:rFonts w:ascii="Arial" w:hAnsi="Arial" w:cs="Arial"/>
          <w:sz w:val="20"/>
        </w:rPr>
        <w:t>............</w:t>
      </w:r>
      <w:r w:rsidRPr="0054444D">
        <w:rPr>
          <w:rFonts w:ascii="Arial" w:hAnsi="Arial" w:cs="Arial"/>
          <w:sz w:val="20"/>
        </w:rPr>
        <w:t>......................................................</w:t>
      </w:r>
      <w:r w:rsidRPr="0054444D">
        <w:rPr>
          <w:rFonts w:ascii="Arial" w:hAnsi="Arial" w:cs="Arial"/>
          <w:sz w:val="20"/>
        </w:rPr>
        <w:br/>
        <w:t>............................................................................................................</w:t>
      </w:r>
      <w:r w:rsidR="004C507F" w:rsidRPr="0054444D">
        <w:rPr>
          <w:rFonts w:ascii="Arial" w:hAnsi="Arial" w:cs="Arial"/>
          <w:sz w:val="20"/>
        </w:rPr>
        <w:t>............</w:t>
      </w:r>
      <w:r w:rsidRPr="0054444D">
        <w:rPr>
          <w:rFonts w:ascii="Arial" w:hAnsi="Arial" w:cs="Arial"/>
          <w:sz w:val="20"/>
        </w:rPr>
        <w:t>...........................................</w:t>
      </w:r>
      <w:r w:rsidR="00D4705A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4704E7F3" w14:textId="31C0CB4A" w:rsidR="00DB400F" w:rsidRPr="0054444D" w:rsidRDefault="001C70FF" w:rsidP="008F7490">
      <w:pPr>
        <w:pStyle w:val="Tekstpodstawowywcity1"/>
        <w:spacing w:line="240" w:lineRule="auto"/>
        <w:ind w:left="0"/>
        <w:rPr>
          <w:rFonts w:ascii="Arial" w:hAnsi="Arial" w:cs="Arial"/>
          <w:sz w:val="20"/>
        </w:rPr>
      </w:pPr>
      <w:r w:rsidRPr="0054444D">
        <w:rPr>
          <w:rStyle w:val="Domylnaczcionkaakapitu1"/>
          <w:rFonts w:ascii="Arial" w:hAnsi="Arial" w:cs="Arial"/>
          <w:sz w:val="20"/>
        </w:rPr>
        <w:t>1</w:t>
      </w:r>
      <w:r w:rsidR="00BA1E15" w:rsidRPr="0054444D">
        <w:rPr>
          <w:rStyle w:val="Domylnaczcionkaakapitu1"/>
          <w:rFonts w:ascii="Arial" w:hAnsi="Arial" w:cs="Arial"/>
          <w:sz w:val="20"/>
        </w:rPr>
        <w:t>4</w:t>
      </w:r>
      <w:r w:rsidR="008737A9" w:rsidRPr="0054444D">
        <w:rPr>
          <w:rStyle w:val="Domylnaczcionkaakapitu1"/>
          <w:rFonts w:ascii="Arial" w:hAnsi="Arial" w:cs="Arial"/>
          <w:sz w:val="20"/>
        </w:rPr>
        <w:t xml:space="preserve">.  </w:t>
      </w:r>
      <w:r w:rsidR="00DB400F" w:rsidRPr="0054444D">
        <w:rPr>
          <w:rFonts w:ascii="Arial" w:hAnsi="Arial" w:cs="Arial"/>
          <w:sz w:val="20"/>
        </w:rPr>
        <w:t>Opiekun</w:t>
      </w:r>
      <w:r w:rsidR="00920280" w:rsidRPr="0054444D">
        <w:rPr>
          <w:rFonts w:ascii="Arial" w:hAnsi="Arial" w:cs="Arial"/>
          <w:sz w:val="20"/>
        </w:rPr>
        <w:t xml:space="preserve"> </w:t>
      </w:r>
      <w:r w:rsidR="00DB400F" w:rsidRPr="0054444D">
        <w:rPr>
          <w:rFonts w:ascii="Arial" w:hAnsi="Arial" w:cs="Arial"/>
          <w:sz w:val="20"/>
        </w:rPr>
        <w:t>stażysty:</w:t>
      </w:r>
      <w:r w:rsidR="004C507F" w:rsidRPr="0054444D">
        <w:rPr>
          <w:rFonts w:ascii="Arial" w:hAnsi="Arial" w:cs="Arial"/>
          <w:sz w:val="20"/>
        </w:rPr>
        <w:t xml:space="preserve"> </w:t>
      </w:r>
      <w:r w:rsidR="00DB400F" w:rsidRPr="0054444D">
        <w:rPr>
          <w:rFonts w:ascii="Arial" w:hAnsi="Arial" w:cs="Arial"/>
          <w:sz w:val="20"/>
        </w:rPr>
        <w:t>................</w:t>
      </w:r>
      <w:r w:rsidR="004C507F" w:rsidRPr="0054444D">
        <w:rPr>
          <w:rFonts w:ascii="Arial" w:hAnsi="Arial" w:cs="Arial"/>
          <w:sz w:val="20"/>
        </w:rPr>
        <w:t>.</w:t>
      </w:r>
      <w:r w:rsidR="00DB400F" w:rsidRPr="0054444D">
        <w:rPr>
          <w:rFonts w:ascii="Arial" w:hAnsi="Arial" w:cs="Arial"/>
          <w:sz w:val="20"/>
        </w:rPr>
        <w:t>................................................................</w:t>
      </w:r>
      <w:r w:rsidR="004C507F" w:rsidRPr="0054444D">
        <w:rPr>
          <w:rFonts w:ascii="Arial" w:hAnsi="Arial" w:cs="Arial"/>
          <w:sz w:val="20"/>
        </w:rPr>
        <w:t>..........................</w:t>
      </w:r>
      <w:r w:rsidR="00DB400F" w:rsidRPr="0054444D">
        <w:rPr>
          <w:rFonts w:ascii="Arial" w:hAnsi="Arial" w:cs="Arial"/>
          <w:sz w:val="20"/>
        </w:rPr>
        <w:t>.</w:t>
      </w:r>
      <w:r w:rsidR="00920280" w:rsidRPr="0054444D">
        <w:rPr>
          <w:rFonts w:ascii="Arial" w:hAnsi="Arial" w:cs="Arial"/>
          <w:sz w:val="20"/>
        </w:rPr>
        <w:t>.......</w:t>
      </w:r>
      <w:r w:rsidR="00DB400F" w:rsidRPr="0054444D">
        <w:rPr>
          <w:rFonts w:ascii="Arial" w:hAnsi="Arial" w:cs="Arial"/>
          <w:sz w:val="20"/>
        </w:rPr>
        <w:t>............</w:t>
      </w:r>
    </w:p>
    <w:p w14:paraId="22C8A600" w14:textId="77777777" w:rsidR="001C70FF" w:rsidRPr="0054444D" w:rsidRDefault="00920280" w:rsidP="001C70FF">
      <w:pPr>
        <w:pStyle w:val="Tekstpodstawowywcity1"/>
        <w:spacing w:line="360" w:lineRule="auto"/>
        <w:ind w:left="2124" w:firstLine="708"/>
        <w:rPr>
          <w:rFonts w:ascii="Arial" w:hAnsi="Arial" w:cs="Arial"/>
          <w:sz w:val="15"/>
          <w:szCs w:val="15"/>
        </w:rPr>
      </w:pPr>
      <w:r w:rsidRPr="0054444D">
        <w:rPr>
          <w:rFonts w:ascii="Arial" w:hAnsi="Arial" w:cs="Arial"/>
          <w:sz w:val="15"/>
          <w:szCs w:val="15"/>
        </w:rPr>
        <w:t xml:space="preserve">                     </w:t>
      </w:r>
      <w:r w:rsidR="00DB400F" w:rsidRPr="0054444D">
        <w:rPr>
          <w:rFonts w:ascii="Arial" w:hAnsi="Arial" w:cs="Arial"/>
          <w:sz w:val="15"/>
          <w:szCs w:val="15"/>
        </w:rPr>
        <w:t xml:space="preserve">/imię i nazwisko </w:t>
      </w:r>
      <w:r w:rsidR="00455575" w:rsidRPr="0054444D">
        <w:rPr>
          <w:rFonts w:ascii="Arial" w:hAnsi="Arial" w:cs="Arial"/>
          <w:sz w:val="15"/>
          <w:szCs w:val="15"/>
        </w:rPr>
        <w:t>–</w:t>
      </w:r>
      <w:r w:rsidR="00DB400F" w:rsidRPr="0054444D">
        <w:rPr>
          <w:rFonts w:ascii="Arial" w:hAnsi="Arial" w:cs="Arial"/>
          <w:sz w:val="15"/>
          <w:szCs w:val="15"/>
        </w:rPr>
        <w:t xml:space="preserve"> stanowisko</w:t>
      </w:r>
      <w:r w:rsidR="00455575" w:rsidRPr="0054444D">
        <w:rPr>
          <w:rFonts w:ascii="Arial" w:hAnsi="Arial" w:cs="Arial"/>
          <w:sz w:val="15"/>
          <w:szCs w:val="15"/>
        </w:rPr>
        <w:t>/</w:t>
      </w:r>
    </w:p>
    <w:p w14:paraId="4EC03D0E" w14:textId="37A8DC44" w:rsidR="00DB400F" w:rsidRPr="0054444D" w:rsidRDefault="001C70FF" w:rsidP="00184575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t>1</w:t>
      </w:r>
      <w:r w:rsidR="00BA1E15" w:rsidRPr="0054444D">
        <w:rPr>
          <w:rFonts w:ascii="Arial" w:hAnsi="Arial" w:cs="Arial"/>
          <w:sz w:val="20"/>
        </w:rPr>
        <w:t>5</w:t>
      </w:r>
      <w:r w:rsidRPr="0054444D">
        <w:rPr>
          <w:rFonts w:ascii="Arial" w:hAnsi="Arial" w:cs="Arial"/>
          <w:sz w:val="20"/>
        </w:rPr>
        <w:t xml:space="preserve">. </w:t>
      </w:r>
      <w:r w:rsidR="00DB400F" w:rsidRPr="0054444D">
        <w:rPr>
          <w:rFonts w:ascii="Arial" w:hAnsi="Arial" w:cs="Arial"/>
          <w:sz w:val="20"/>
        </w:rPr>
        <w:t>Imię, nazwisk</w:t>
      </w:r>
      <w:r w:rsidR="008737A9" w:rsidRPr="0054444D">
        <w:rPr>
          <w:rFonts w:ascii="Arial" w:hAnsi="Arial" w:cs="Arial"/>
          <w:sz w:val="20"/>
        </w:rPr>
        <w:t>o i telefon osoby do kontaktu z</w:t>
      </w:r>
      <w:r w:rsidR="00920280" w:rsidRPr="0054444D">
        <w:rPr>
          <w:rFonts w:ascii="Arial" w:hAnsi="Arial" w:cs="Arial"/>
          <w:sz w:val="20"/>
        </w:rPr>
        <w:t xml:space="preserve"> </w:t>
      </w:r>
      <w:r w:rsidR="00DB400F" w:rsidRPr="0054444D">
        <w:rPr>
          <w:rFonts w:ascii="Arial" w:hAnsi="Arial" w:cs="Arial"/>
          <w:sz w:val="20"/>
        </w:rPr>
        <w:t>Urzędem</w:t>
      </w:r>
      <w:r w:rsidR="00747143" w:rsidRPr="0054444D">
        <w:rPr>
          <w:rFonts w:ascii="Arial" w:hAnsi="Arial" w:cs="Arial"/>
          <w:sz w:val="20"/>
        </w:rPr>
        <w:t>:</w:t>
      </w:r>
      <w:r w:rsidR="008737A9" w:rsidRPr="0054444D">
        <w:rPr>
          <w:rFonts w:ascii="Arial" w:hAnsi="Arial" w:cs="Arial"/>
          <w:sz w:val="20"/>
        </w:rPr>
        <w:t>.......……..…</w:t>
      </w:r>
      <w:r w:rsidR="00184575" w:rsidRPr="0054444D">
        <w:rPr>
          <w:rFonts w:ascii="Arial" w:hAnsi="Arial" w:cs="Arial"/>
          <w:sz w:val="20"/>
        </w:rPr>
        <w:t>……</w:t>
      </w:r>
      <w:r w:rsidR="004C507F" w:rsidRPr="0054444D">
        <w:rPr>
          <w:rFonts w:ascii="Arial" w:hAnsi="Arial" w:cs="Arial"/>
          <w:sz w:val="20"/>
        </w:rPr>
        <w:t>…………………..</w:t>
      </w:r>
      <w:r w:rsidR="00184575" w:rsidRPr="0054444D">
        <w:rPr>
          <w:rFonts w:ascii="Arial" w:hAnsi="Arial" w:cs="Arial"/>
          <w:sz w:val="20"/>
        </w:rPr>
        <w:t>…………..</w:t>
      </w:r>
      <w:r w:rsidR="00184575" w:rsidRPr="0054444D">
        <w:rPr>
          <w:rFonts w:ascii="Arial" w:hAnsi="Arial" w:cs="Arial"/>
          <w:sz w:val="20"/>
        </w:rPr>
        <w:br/>
        <w:t>…………………………………………………………………………………….…</w:t>
      </w:r>
      <w:r w:rsidR="004C507F" w:rsidRPr="0054444D">
        <w:rPr>
          <w:rFonts w:ascii="Arial" w:hAnsi="Arial" w:cs="Arial"/>
          <w:sz w:val="20"/>
        </w:rPr>
        <w:t>…………………..</w:t>
      </w:r>
      <w:r w:rsidR="00184575" w:rsidRPr="0054444D">
        <w:rPr>
          <w:rFonts w:ascii="Arial" w:hAnsi="Arial" w:cs="Arial"/>
          <w:sz w:val="20"/>
        </w:rPr>
        <w:t>………….</w:t>
      </w:r>
    </w:p>
    <w:p w14:paraId="6D047EF3" w14:textId="50057BED" w:rsidR="00CB238E" w:rsidRPr="0054444D" w:rsidRDefault="00181136" w:rsidP="00680E42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Style w:val="Teksttreci"/>
          <w:rFonts w:ascii="Arial" w:hAnsi="Arial" w:cs="Arial"/>
          <w:sz w:val="20"/>
          <w:szCs w:val="20"/>
        </w:rPr>
        <w:t>1</w:t>
      </w:r>
      <w:r w:rsidR="00BA1E15" w:rsidRPr="0054444D">
        <w:rPr>
          <w:rStyle w:val="Teksttreci"/>
          <w:rFonts w:ascii="Arial" w:hAnsi="Arial" w:cs="Arial"/>
          <w:sz w:val="20"/>
          <w:szCs w:val="20"/>
        </w:rPr>
        <w:t>6</w:t>
      </w:r>
      <w:r w:rsidRPr="0054444D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DB400F" w:rsidRPr="0054444D">
        <w:rPr>
          <w:rStyle w:val="Teksttreci"/>
          <w:rFonts w:ascii="Arial" w:hAnsi="Arial" w:cs="Arial"/>
          <w:sz w:val="20"/>
          <w:szCs w:val="20"/>
        </w:rPr>
        <w:t>Organizator</w:t>
      </w:r>
      <w:r w:rsidR="004A3CF9" w:rsidRPr="0054444D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DB400F" w:rsidRPr="0054444D">
        <w:rPr>
          <w:rStyle w:val="Teksttreci"/>
          <w:rFonts w:ascii="Arial" w:hAnsi="Arial" w:cs="Arial"/>
          <w:sz w:val="20"/>
          <w:szCs w:val="20"/>
        </w:rPr>
        <w:t>zap</w:t>
      </w:r>
      <w:r w:rsidR="00E4461F" w:rsidRPr="0054444D">
        <w:rPr>
          <w:rStyle w:val="Teksttreci"/>
          <w:rFonts w:ascii="Arial" w:hAnsi="Arial" w:cs="Arial"/>
          <w:sz w:val="20"/>
          <w:szCs w:val="20"/>
        </w:rPr>
        <w:t xml:space="preserve">ewnia zatrudnienie bezrobotnego w terminie </w:t>
      </w:r>
      <w:r w:rsidR="00984AFA" w:rsidRPr="0054444D">
        <w:rPr>
          <w:rStyle w:val="Teksttreci"/>
          <w:rFonts w:ascii="Arial" w:hAnsi="Arial" w:cs="Arial"/>
          <w:sz w:val="20"/>
          <w:szCs w:val="20"/>
        </w:rPr>
        <w:t xml:space="preserve">14 dni </w:t>
      </w:r>
      <w:r w:rsidR="00DB400F" w:rsidRPr="0054444D">
        <w:rPr>
          <w:rStyle w:val="Teksttreci"/>
          <w:rFonts w:ascii="Arial" w:hAnsi="Arial" w:cs="Arial"/>
          <w:sz w:val="20"/>
          <w:szCs w:val="20"/>
        </w:rPr>
        <w:t>od za</w:t>
      </w:r>
      <w:r w:rsidR="00DC3107" w:rsidRPr="0054444D">
        <w:rPr>
          <w:rStyle w:val="Teksttreci"/>
          <w:rFonts w:ascii="Arial" w:hAnsi="Arial" w:cs="Arial"/>
          <w:sz w:val="20"/>
          <w:szCs w:val="20"/>
        </w:rPr>
        <w:t xml:space="preserve">kończenia stażu </w:t>
      </w:r>
      <w:r w:rsidR="0096037D" w:rsidRPr="0054444D">
        <w:rPr>
          <w:rStyle w:val="Teksttreci"/>
          <w:rFonts w:ascii="Arial" w:hAnsi="Arial" w:cs="Arial"/>
          <w:sz w:val="20"/>
          <w:szCs w:val="20"/>
        </w:rPr>
        <w:br/>
      </w:r>
      <w:r w:rsidR="00FE0DBA" w:rsidRPr="0054444D">
        <w:rPr>
          <w:rStyle w:val="Teksttreci"/>
          <w:rFonts w:ascii="Arial" w:hAnsi="Arial" w:cs="Arial"/>
          <w:sz w:val="20"/>
          <w:szCs w:val="20"/>
        </w:rPr>
        <w:t xml:space="preserve">w ramach umowy </w:t>
      </w:r>
      <w:r w:rsidR="00CB238E" w:rsidRPr="0054444D">
        <w:rPr>
          <w:rFonts w:ascii="Arial" w:hAnsi="Arial" w:cs="Arial"/>
          <w:sz w:val="20"/>
        </w:rPr>
        <w:t>o pracę lub umowy cywilnoprawnej spełniającej jeden z poniżej wymienionych warunków:</w:t>
      </w:r>
    </w:p>
    <w:p w14:paraId="705D13FA" w14:textId="18E11D10" w:rsidR="0096037D" w:rsidRPr="0054444D" w:rsidRDefault="00CB238E" w:rsidP="00680E42">
      <w:pPr>
        <w:pStyle w:val="Teksttreci0"/>
        <w:numPr>
          <w:ilvl w:val="0"/>
          <w:numId w:val="10"/>
        </w:numPr>
        <w:shd w:val="clear" w:color="auto" w:fill="auto"/>
        <w:suppressAutoHyphens w:val="0"/>
        <w:spacing w:before="0" w:after="0" w:line="360" w:lineRule="auto"/>
        <w:ind w:left="1134" w:right="20" w:hanging="425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w przypadku stosunku pracy – oferta pracy na okres co najmniej </w:t>
      </w:r>
      <w:r w:rsidR="00455575" w:rsidRPr="0054444D">
        <w:rPr>
          <w:rFonts w:ascii="Arial" w:hAnsi="Arial" w:cs="Arial"/>
          <w:sz w:val="20"/>
          <w:szCs w:val="20"/>
        </w:rPr>
        <w:t>90 dni</w:t>
      </w:r>
      <w:r w:rsidR="00E4461F" w:rsidRPr="0054444D">
        <w:rPr>
          <w:rFonts w:ascii="Arial" w:hAnsi="Arial" w:cs="Arial"/>
          <w:sz w:val="20"/>
          <w:szCs w:val="20"/>
        </w:rPr>
        <w:t xml:space="preserve"> na pełen etat</w:t>
      </w:r>
      <w:r w:rsidRPr="0054444D">
        <w:rPr>
          <w:rFonts w:ascii="Arial" w:hAnsi="Arial" w:cs="Arial"/>
          <w:sz w:val="20"/>
          <w:szCs w:val="20"/>
        </w:rPr>
        <w:t>,</w:t>
      </w:r>
    </w:p>
    <w:p w14:paraId="15957009" w14:textId="58A2AE36" w:rsidR="0096037D" w:rsidRPr="0054444D" w:rsidRDefault="00CB238E" w:rsidP="00680E42">
      <w:pPr>
        <w:pStyle w:val="Teksttreci0"/>
        <w:numPr>
          <w:ilvl w:val="0"/>
          <w:numId w:val="10"/>
        </w:numPr>
        <w:shd w:val="clear" w:color="auto" w:fill="auto"/>
        <w:suppressAutoHyphens w:val="0"/>
        <w:spacing w:before="0" w:after="0" w:line="360" w:lineRule="auto"/>
        <w:ind w:left="1134" w:right="20" w:hanging="425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w przypadku umowy cywilnoprawnej – oferta pracy na minimum </w:t>
      </w:r>
      <w:r w:rsidR="00455575" w:rsidRPr="0054444D">
        <w:rPr>
          <w:rFonts w:ascii="Arial" w:hAnsi="Arial" w:cs="Arial"/>
          <w:sz w:val="20"/>
          <w:szCs w:val="20"/>
        </w:rPr>
        <w:t>90 dni</w:t>
      </w:r>
      <w:r w:rsidRPr="0054444D">
        <w:rPr>
          <w:rFonts w:ascii="Arial" w:hAnsi="Arial" w:cs="Arial"/>
          <w:sz w:val="20"/>
          <w:szCs w:val="20"/>
        </w:rPr>
        <w:t xml:space="preserve"> i wartość umowy jest równa lub wyższa trzykrotności minimalnego wynagrodzenia</w:t>
      </w:r>
      <w:r w:rsidR="00747143" w:rsidRPr="0054444D">
        <w:rPr>
          <w:rFonts w:ascii="Arial" w:hAnsi="Arial" w:cs="Arial"/>
          <w:sz w:val="20"/>
          <w:szCs w:val="20"/>
        </w:rPr>
        <w:t>,</w:t>
      </w:r>
    </w:p>
    <w:p w14:paraId="139EEEEF" w14:textId="77777777" w:rsidR="00680E42" w:rsidRPr="0054444D" w:rsidRDefault="00680E42" w:rsidP="00680E42">
      <w:pPr>
        <w:pStyle w:val="Teksttreci0"/>
        <w:shd w:val="clear" w:color="auto" w:fill="auto"/>
        <w:suppressAutoHyphens w:val="0"/>
        <w:spacing w:before="0" w:after="0" w:line="360" w:lineRule="auto"/>
        <w:ind w:left="1134" w:right="20" w:firstLine="0"/>
        <w:rPr>
          <w:rFonts w:ascii="Arial" w:hAnsi="Arial" w:cs="Arial"/>
          <w:sz w:val="10"/>
          <w:szCs w:val="10"/>
        </w:rPr>
      </w:pPr>
    </w:p>
    <w:p w14:paraId="588B71FC" w14:textId="403DCFC9" w:rsidR="00DB400F" w:rsidRPr="0054444D" w:rsidRDefault="00DB400F" w:rsidP="00680E42">
      <w:pPr>
        <w:pStyle w:val="Tekstpodstawowywcity1"/>
        <w:spacing w:line="360" w:lineRule="auto"/>
        <w:ind w:firstLine="3609"/>
        <w:rPr>
          <w:rStyle w:val="Domylnaczcionkaakapitu1"/>
          <w:rFonts w:ascii="Arial" w:hAnsi="Arial" w:cs="Arial"/>
          <w:sz w:val="20"/>
        </w:rPr>
      </w:pPr>
      <w:r w:rsidRPr="0054444D">
        <w:rPr>
          <w:rStyle w:val="Domylnaczcionkaakapitu1"/>
          <w:rFonts w:ascii="Arial" w:hAnsi="Arial" w:cs="Arial"/>
          <w:sz w:val="20"/>
        </w:rPr>
        <w:t>TAK / NIE*</w:t>
      </w:r>
    </w:p>
    <w:p w14:paraId="3174190C" w14:textId="516D652C" w:rsidR="0096037D" w:rsidRPr="0054444D" w:rsidRDefault="00CD2A65" w:rsidP="00680E42">
      <w:pPr>
        <w:pStyle w:val="Tekstpodstawowywcity1"/>
        <w:spacing w:line="360" w:lineRule="auto"/>
        <w:ind w:left="126"/>
        <w:jc w:val="center"/>
        <w:rPr>
          <w:rStyle w:val="Domylnaczcionkaakapitu1"/>
          <w:rFonts w:ascii="Arial" w:hAnsi="Arial" w:cs="Arial"/>
          <w:spacing w:val="-6"/>
          <w:sz w:val="20"/>
        </w:rPr>
      </w:pPr>
      <w:bookmarkStart w:id="0" w:name="_Hlk127448420"/>
      <w:r w:rsidRPr="0054444D">
        <w:rPr>
          <w:rStyle w:val="Domylnaczcionkaakapitu1"/>
          <w:rFonts w:ascii="Arial" w:hAnsi="Arial" w:cs="Arial"/>
          <w:spacing w:val="-6"/>
          <w:sz w:val="20"/>
        </w:rPr>
        <w:t xml:space="preserve">z zachowaniem zakresu zadań wykonywanych w ramach odbywania stażu, określonych w pkt. </w:t>
      </w:r>
      <w:r w:rsidR="001373DB" w:rsidRPr="0054444D">
        <w:rPr>
          <w:rStyle w:val="Domylnaczcionkaakapitu1"/>
          <w:rFonts w:ascii="Arial" w:hAnsi="Arial" w:cs="Arial"/>
          <w:spacing w:val="-6"/>
          <w:sz w:val="20"/>
        </w:rPr>
        <w:t>2</w:t>
      </w:r>
      <w:r w:rsidR="00BA1E15" w:rsidRPr="0054444D">
        <w:rPr>
          <w:rStyle w:val="Domylnaczcionkaakapitu1"/>
          <w:rFonts w:ascii="Arial" w:hAnsi="Arial" w:cs="Arial"/>
          <w:spacing w:val="-6"/>
          <w:sz w:val="20"/>
        </w:rPr>
        <w:t>0</w:t>
      </w:r>
      <w:r w:rsidRPr="0054444D">
        <w:rPr>
          <w:rStyle w:val="Domylnaczcionkaakapitu1"/>
          <w:rFonts w:ascii="Arial" w:hAnsi="Arial" w:cs="Arial"/>
          <w:spacing w:val="-6"/>
          <w:sz w:val="20"/>
        </w:rPr>
        <w:t>.</w:t>
      </w:r>
      <w:bookmarkEnd w:id="0"/>
    </w:p>
    <w:p w14:paraId="33B87B22" w14:textId="77777777" w:rsidR="001A101F" w:rsidRPr="0054444D" w:rsidRDefault="001A101F" w:rsidP="001A101F">
      <w:pPr>
        <w:pStyle w:val="Tekstpodstawowywcity1"/>
        <w:spacing w:line="276" w:lineRule="auto"/>
        <w:ind w:left="126"/>
        <w:jc w:val="center"/>
        <w:rPr>
          <w:rStyle w:val="Domylnaczcionkaakapitu1"/>
          <w:rFonts w:ascii="Arial" w:hAnsi="Arial" w:cs="Arial"/>
          <w:spacing w:val="-6"/>
          <w:sz w:val="4"/>
          <w:szCs w:val="4"/>
        </w:rPr>
      </w:pPr>
    </w:p>
    <w:p w14:paraId="3CE524A9" w14:textId="77777777" w:rsidR="00F25104" w:rsidRPr="0054444D" w:rsidRDefault="00F25104" w:rsidP="001A101F">
      <w:pPr>
        <w:pStyle w:val="Tekstpodstawowywcity1"/>
        <w:spacing w:line="276" w:lineRule="auto"/>
        <w:ind w:left="126"/>
        <w:jc w:val="center"/>
        <w:rPr>
          <w:rStyle w:val="Domylnaczcionkaakapitu1"/>
          <w:rFonts w:ascii="Arial" w:hAnsi="Arial" w:cs="Arial"/>
          <w:spacing w:val="-6"/>
          <w:sz w:val="4"/>
          <w:szCs w:val="4"/>
        </w:rPr>
      </w:pPr>
    </w:p>
    <w:p w14:paraId="280BEDD9" w14:textId="65549DD6" w:rsidR="00785519" w:rsidRPr="0054444D" w:rsidRDefault="001373DB" w:rsidP="001A101F">
      <w:pPr>
        <w:pStyle w:val="Tekstpodstawowywcity1"/>
        <w:spacing w:line="276" w:lineRule="auto"/>
        <w:ind w:left="0"/>
        <w:rPr>
          <w:rFonts w:ascii="Arial" w:hAnsi="Arial" w:cs="Arial"/>
          <w:sz w:val="2"/>
          <w:szCs w:val="2"/>
        </w:rPr>
      </w:pPr>
      <w:r w:rsidRPr="0054444D">
        <w:rPr>
          <w:rFonts w:ascii="Arial" w:hAnsi="Arial" w:cs="Arial"/>
          <w:sz w:val="20"/>
        </w:rPr>
        <w:t>1</w:t>
      </w:r>
      <w:r w:rsidR="00BA1E15" w:rsidRPr="0054444D">
        <w:rPr>
          <w:rFonts w:ascii="Arial" w:hAnsi="Arial" w:cs="Arial"/>
          <w:sz w:val="20"/>
        </w:rPr>
        <w:t>7</w:t>
      </w:r>
      <w:r w:rsidRPr="0054444D">
        <w:rPr>
          <w:rFonts w:ascii="Arial" w:hAnsi="Arial" w:cs="Arial"/>
          <w:sz w:val="20"/>
        </w:rPr>
        <w:t xml:space="preserve">. </w:t>
      </w:r>
      <w:r w:rsidR="00DB400F" w:rsidRPr="0054444D">
        <w:rPr>
          <w:rFonts w:ascii="Arial" w:hAnsi="Arial" w:cs="Arial"/>
          <w:sz w:val="20"/>
        </w:rPr>
        <w:t xml:space="preserve">Informacja o stanie zatrudnienia (należy podać liczbę pracowników zatrudnionych u organizatora </w:t>
      </w:r>
      <w:r w:rsidRPr="0054444D">
        <w:rPr>
          <w:rFonts w:ascii="Arial" w:hAnsi="Arial" w:cs="Arial"/>
          <w:sz w:val="20"/>
        </w:rPr>
        <w:br/>
      </w:r>
      <w:r w:rsidR="00DB400F" w:rsidRPr="0054444D">
        <w:rPr>
          <w:rFonts w:ascii="Arial" w:hAnsi="Arial" w:cs="Arial"/>
          <w:sz w:val="20"/>
        </w:rPr>
        <w:t xml:space="preserve">w przeliczeniu na pełny wymiar czasu pracy w okresie ostatnich </w:t>
      </w:r>
      <w:r w:rsidR="00DB400F" w:rsidRPr="0054444D">
        <w:rPr>
          <w:rFonts w:ascii="Arial" w:hAnsi="Arial" w:cs="Arial"/>
          <w:sz w:val="20"/>
          <w:u w:val="single"/>
        </w:rPr>
        <w:t>6 miesięcy poprzedzających datę złożenia wniosku</w:t>
      </w:r>
      <w:r w:rsidR="00DB400F" w:rsidRPr="0054444D">
        <w:rPr>
          <w:rFonts w:ascii="Arial" w:hAnsi="Arial" w:cs="Arial"/>
          <w:sz w:val="20"/>
        </w:rPr>
        <w:t>).</w:t>
      </w:r>
    </w:p>
    <w:p w14:paraId="47DE993F" w14:textId="77777777" w:rsidR="00785519" w:rsidRPr="0054444D" w:rsidRDefault="00785519" w:rsidP="0009399A">
      <w:pPr>
        <w:pStyle w:val="Tekstpodstawowywcity1"/>
        <w:spacing w:line="240" w:lineRule="auto"/>
        <w:ind w:left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  <w:gridCol w:w="994"/>
        <w:gridCol w:w="992"/>
        <w:gridCol w:w="992"/>
        <w:gridCol w:w="992"/>
        <w:gridCol w:w="920"/>
        <w:gridCol w:w="851"/>
      </w:tblGrid>
      <w:tr w:rsidR="00FC25A7" w:rsidRPr="0054444D" w14:paraId="11EE88ED" w14:textId="77777777" w:rsidTr="00F11521">
        <w:trPr>
          <w:trHeight w:val="666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714D" w14:textId="77777777" w:rsidR="00DB400F" w:rsidRPr="0054444D" w:rsidRDefault="00DB400F" w:rsidP="0009399A">
            <w:pPr>
              <w:pStyle w:val="Normalny1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444D">
              <w:rPr>
                <w:rFonts w:ascii="Arial" w:hAnsi="Arial" w:cs="Arial"/>
                <w:b/>
                <w:sz w:val="16"/>
                <w:szCs w:val="16"/>
              </w:rPr>
              <w:t>miesiąc / rok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8CAF" w14:textId="77777777" w:rsidR="00DB400F" w:rsidRPr="0054444D" w:rsidRDefault="00DB400F" w:rsidP="0009399A">
            <w:pPr>
              <w:pStyle w:val="Normalny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FD33" w14:textId="77777777" w:rsidR="00DB400F" w:rsidRPr="0054444D" w:rsidRDefault="00DB400F" w:rsidP="0009399A">
            <w:pPr>
              <w:pStyle w:val="Normalny1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6F62" w14:textId="77777777" w:rsidR="00DB400F" w:rsidRPr="0054444D" w:rsidRDefault="00DB400F" w:rsidP="0009399A">
            <w:pPr>
              <w:pStyle w:val="Normalny1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E4FC" w14:textId="77777777" w:rsidR="00DB400F" w:rsidRPr="0054444D" w:rsidRDefault="00DB400F" w:rsidP="0009399A">
            <w:pPr>
              <w:pStyle w:val="Normalny1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5DFB" w14:textId="77777777" w:rsidR="00DB400F" w:rsidRPr="0054444D" w:rsidRDefault="00DB400F" w:rsidP="0009399A">
            <w:pPr>
              <w:pStyle w:val="Normalny1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3623" w14:textId="77777777" w:rsidR="00DB400F" w:rsidRPr="0054444D" w:rsidRDefault="00DB400F" w:rsidP="0009399A">
            <w:pPr>
              <w:pStyle w:val="Normalny1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25A7" w:rsidRPr="0054444D" w14:paraId="4F58596D" w14:textId="77777777" w:rsidTr="001373DB">
        <w:trPr>
          <w:trHeight w:val="726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A605" w14:textId="77777777" w:rsidR="00DB400F" w:rsidRPr="0054444D" w:rsidRDefault="00DB400F" w:rsidP="001373DB">
            <w:pPr>
              <w:pStyle w:val="Normalny1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444D">
              <w:rPr>
                <w:rStyle w:val="Domylnaczcionkaakapitu1"/>
                <w:rFonts w:ascii="Arial" w:hAnsi="Arial" w:cs="Arial"/>
                <w:b/>
                <w:sz w:val="16"/>
                <w:szCs w:val="16"/>
              </w:rPr>
              <w:t>stan zatrudnienia</w:t>
            </w:r>
            <w:r w:rsidRPr="0054444D">
              <w:rPr>
                <w:rStyle w:val="Domylnaczcionkaakapitu1"/>
                <w:rFonts w:ascii="Arial" w:hAnsi="Arial" w:cs="Arial"/>
                <w:b/>
                <w:sz w:val="16"/>
                <w:szCs w:val="16"/>
              </w:rPr>
              <w:br/>
            </w:r>
            <w:r w:rsidRPr="0054444D">
              <w:rPr>
                <w:rFonts w:ascii="Arial" w:hAnsi="Arial" w:cs="Arial"/>
                <w:sz w:val="16"/>
                <w:szCs w:val="16"/>
              </w:rPr>
              <w:t>(w przeliczeniu na pełny wymiar</w:t>
            </w:r>
          </w:p>
          <w:p w14:paraId="4B78D0F4" w14:textId="77777777" w:rsidR="00DB400F" w:rsidRPr="0054444D" w:rsidRDefault="00DB400F" w:rsidP="001373DB">
            <w:pPr>
              <w:pStyle w:val="Normalny1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444D">
              <w:rPr>
                <w:rFonts w:ascii="Arial" w:hAnsi="Arial" w:cs="Arial"/>
                <w:sz w:val="16"/>
                <w:szCs w:val="16"/>
              </w:rPr>
              <w:t>czasu pracy)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F0E3" w14:textId="77777777" w:rsidR="00DB400F" w:rsidRPr="0054444D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22E8" w14:textId="77777777" w:rsidR="00DB400F" w:rsidRPr="0054444D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1498" w14:textId="77777777" w:rsidR="00DB400F" w:rsidRPr="0054444D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DDDE" w14:textId="77777777" w:rsidR="00DB400F" w:rsidRPr="0054444D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4E89" w14:textId="77777777" w:rsidR="00DB400F" w:rsidRPr="0054444D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C326" w14:textId="77777777" w:rsidR="00DB400F" w:rsidRPr="0054444D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2789BA" w14:textId="77777777" w:rsidR="00785519" w:rsidRPr="0054444D" w:rsidRDefault="00785519" w:rsidP="001A101F">
      <w:pPr>
        <w:pStyle w:val="Normalny1"/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480FDF2F" w14:textId="77777777" w:rsidR="00BA1E15" w:rsidRDefault="00BA1E15" w:rsidP="001A101F">
      <w:pPr>
        <w:pStyle w:val="Normalny1"/>
        <w:spacing w:line="276" w:lineRule="auto"/>
        <w:jc w:val="both"/>
        <w:rPr>
          <w:rFonts w:ascii="Arial" w:hAnsi="Arial" w:cs="Arial"/>
          <w:spacing w:val="-6"/>
          <w:sz w:val="4"/>
          <w:szCs w:val="4"/>
        </w:rPr>
      </w:pPr>
    </w:p>
    <w:p w14:paraId="0AD47F30" w14:textId="77777777" w:rsidR="00946B49" w:rsidRPr="00946B49" w:rsidRDefault="00946B49" w:rsidP="001A101F">
      <w:pPr>
        <w:pStyle w:val="Normalny1"/>
        <w:spacing w:line="276" w:lineRule="auto"/>
        <w:jc w:val="both"/>
        <w:rPr>
          <w:rFonts w:ascii="Arial" w:hAnsi="Arial" w:cs="Arial"/>
          <w:spacing w:val="-6"/>
          <w:sz w:val="4"/>
          <w:szCs w:val="4"/>
        </w:rPr>
      </w:pPr>
    </w:p>
    <w:p w14:paraId="3E7657E0" w14:textId="23F1D87B" w:rsidR="0009399A" w:rsidRPr="0054444D" w:rsidRDefault="001373DB" w:rsidP="001A101F">
      <w:pPr>
        <w:pStyle w:val="Normalny1"/>
        <w:spacing w:line="276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  <w:spacing w:val="-6"/>
        </w:rPr>
        <w:t>1</w:t>
      </w:r>
      <w:r w:rsidR="00BA1E15" w:rsidRPr="0054444D">
        <w:rPr>
          <w:rFonts w:ascii="Arial" w:hAnsi="Arial" w:cs="Arial"/>
          <w:spacing w:val="-6"/>
        </w:rPr>
        <w:t>8</w:t>
      </w:r>
      <w:r w:rsidRPr="0054444D">
        <w:rPr>
          <w:rFonts w:ascii="Arial" w:hAnsi="Arial" w:cs="Arial"/>
          <w:spacing w:val="-6"/>
        </w:rPr>
        <w:t xml:space="preserve">. </w:t>
      </w:r>
      <w:r w:rsidR="004466E9" w:rsidRPr="0054444D">
        <w:rPr>
          <w:rFonts w:ascii="Arial" w:hAnsi="Arial" w:cs="Arial"/>
          <w:spacing w:val="-6"/>
        </w:rPr>
        <w:t>Nazwa i symbol cyfrowy zawodu lub specjalności zgodnie z klasyfikacją zawodów i specjalności na potrzeby rynku pracy</w:t>
      </w:r>
      <w:r w:rsidRPr="0054444D">
        <w:rPr>
          <w:rFonts w:ascii="Arial" w:hAnsi="Arial" w:cs="Arial"/>
          <w:spacing w:val="-6"/>
        </w:rPr>
        <w:t>:</w:t>
      </w:r>
      <w:r w:rsidR="00285752" w:rsidRPr="0054444D">
        <w:rPr>
          <w:rFonts w:ascii="Arial" w:hAnsi="Arial" w:cs="Arial"/>
        </w:rPr>
        <w:t xml:space="preserve">  </w:t>
      </w:r>
      <w:r w:rsidR="0096037D" w:rsidRPr="0054444D">
        <w:rPr>
          <w:rFonts w:ascii="Arial" w:hAnsi="Arial" w:cs="Arial"/>
        </w:rPr>
        <w:t>…………………………………………………………………………………</w:t>
      </w:r>
      <w:r w:rsidRPr="0054444D">
        <w:rPr>
          <w:rFonts w:ascii="Arial" w:hAnsi="Arial" w:cs="Arial"/>
        </w:rPr>
        <w:t>……</w:t>
      </w:r>
      <w:r w:rsidR="0009399A" w:rsidRPr="0054444D">
        <w:rPr>
          <w:rFonts w:ascii="Arial" w:hAnsi="Arial" w:cs="Arial"/>
        </w:rPr>
        <w:t>………………...</w:t>
      </w:r>
    </w:p>
    <w:p w14:paraId="4FD0E441" w14:textId="3A8740E7" w:rsidR="00447C37" w:rsidRPr="0054444D" w:rsidRDefault="00BA1E15" w:rsidP="001A101F">
      <w:pPr>
        <w:pStyle w:val="Normalny1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54444D">
        <w:rPr>
          <w:rFonts w:ascii="Arial" w:hAnsi="Arial" w:cs="Arial"/>
        </w:rPr>
        <w:t>19</w:t>
      </w:r>
      <w:r w:rsidR="001373DB" w:rsidRPr="0054444D">
        <w:rPr>
          <w:rFonts w:ascii="Arial" w:hAnsi="Arial" w:cs="Arial"/>
        </w:rPr>
        <w:t xml:space="preserve">. </w:t>
      </w:r>
      <w:r w:rsidR="00447C37" w:rsidRPr="0054444D">
        <w:rPr>
          <w:rFonts w:ascii="Arial" w:hAnsi="Arial" w:cs="Arial"/>
          <w:spacing w:val="-6"/>
        </w:rPr>
        <w:t>Wymagania dotyczące predyspozycji psychofizycznych i zdrowotnych, poziomu wykształcenia oraz minimalnych kwalifikacji niezbędnych do podjęcia stażu przez bezrobotnego na dany</w:t>
      </w:r>
      <w:r w:rsidR="00285752" w:rsidRPr="0054444D">
        <w:rPr>
          <w:rFonts w:ascii="Arial" w:hAnsi="Arial" w:cs="Arial"/>
          <w:spacing w:val="-6"/>
        </w:rPr>
        <w:t>m stanowisku pracy:…………………………………………………………………………………………………………………</w:t>
      </w:r>
      <w:r w:rsidR="00785519" w:rsidRPr="0054444D">
        <w:rPr>
          <w:rFonts w:ascii="Arial" w:hAnsi="Arial" w:cs="Arial"/>
          <w:spacing w:val="-6"/>
        </w:rPr>
        <w:t>…………………………………………………………………………………………………………………………...</w:t>
      </w:r>
      <w:r w:rsidR="00285752" w:rsidRPr="0054444D">
        <w:rPr>
          <w:rFonts w:ascii="Arial" w:hAnsi="Arial" w:cs="Arial"/>
          <w:spacing w:val="-6"/>
        </w:rPr>
        <w:t>…</w:t>
      </w:r>
    </w:p>
    <w:p w14:paraId="46DA2F09" w14:textId="77777777" w:rsidR="00D4705A" w:rsidRDefault="00D4705A" w:rsidP="00285752">
      <w:pPr>
        <w:pStyle w:val="Normalny1"/>
        <w:spacing w:line="360" w:lineRule="auto"/>
        <w:rPr>
          <w:rFonts w:ascii="Arial" w:hAnsi="Arial" w:cs="Arial"/>
          <w:sz w:val="15"/>
          <w:szCs w:val="15"/>
        </w:rPr>
      </w:pPr>
    </w:p>
    <w:p w14:paraId="79F5632B" w14:textId="41E1AFEB" w:rsidR="00285752" w:rsidRPr="0054444D" w:rsidRDefault="00285752" w:rsidP="00285752">
      <w:pPr>
        <w:pStyle w:val="Normalny1"/>
        <w:spacing w:line="360" w:lineRule="auto"/>
        <w:rPr>
          <w:rFonts w:ascii="Arial" w:hAnsi="Arial" w:cs="Arial"/>
          <w:sz w:val="15"/>
          <w:szCs w:val="15"/>
        </w:rPr>
      </w:pPr>
      <w:r w:rsidRPr="0054444D">
        <w:rPr>
          <w:rFonts w:ascii="Arial" w:hAnsi="Arial" w:cs="Arial"/>
          <w:sz w:val="15"/>
          <w:szCs w:val="15"/>
        </w:rPr>
        <w:t xml:space="preserve">   * </w:t>
      </w:r>
      <w:r w:rsidR="009063D3" w:rsidRPr="0054444D">
        <w:rPr>
          <w:rFonts w:ascii="Arial" w:hAnsi="Arial" w:cs="Arial"/>
          <w:sz w:val="15"/>
          <w:szCs w:val="15"/>
        </w:rPr>
        <w:t>N</w:t>
      </w:r>
      <w:r w:rsidRPr="0054444D">
        <w:rPr>
          <w:rFonts w:ascii="Arial" w:hAnsi="Arial" w:cs="Arial"/>
          <w:sz w:val="15"/>
          <w:szCs w:val="15"/>
        </w:rPr>
        <w:t>iepotrzebne skreślić</w:t>
      </w:r>
    </w:p>
    <w:p w14:paraId="644C87E1" w14:textId="4833AC77" w:rsidR="00DB400F" w:rsidRPr="0054444D" w:rsidRDefault="00DB400F" w:rsidP="003533C3">
      <w:pPr>
        <w:pStyle w:val="Normalny1"/>
        <w:spacing w:line="360" w:lineRule="auto"/>
        <w:rPr>
          <w:rFonts w:ascii="Arial" w:hAnsi="Arial" w:cs="Arial"/>
          <w:i/>
          <w:sz w:val="18"/>
          <w:szCs w:val="18"/>
        </w:rPr>
        <w:sectPr w:rsidR="00DB400F" w:rsidRPr="0054444D" w:rsidSect="0096037D">
          <w:footerReference w:type="default" r:id="rId8"/>
          <w:pgSz w:w="11906" w:h="16838"/>
          <w:pgMar w:top="851" w:right="1416" w:bottom="0" w:left="1417" w:header="708" w:footer="708" w:gutter="0"/>
          <w:cols w:space="708"/>
        </w:sectPr>
      </w:pPr>
    </w:p>
    <w:p w14:paraId="62A44E44" w14:textId="03E83021" w:rsidR="00DB400F" w:rsidRPr="0054444D" w:rsidRDefault="001373DB">
      <w:pPr>
        <w:pStyle w:val="Tekstpodstawowywcity1"/>
        <w:spacing w:line="360" w:lineRule="auto"/>
        <w:ind w:left="0"/>
        <w:rPr>
          <w:rFonts w:ascii="Arial" w:hAnsi="Arial" w:cs="Arial"/>
          <w:sz w:val="20"/>
        </w:rPr>
      </w:pPr>
      <w:r w:rsidRPr="0054444D">
        <w:rPr>
          <w:rFonts w:ascii="Arial" w:hAnsi="Arial" w:cs="Arial"/>
          <w:sz w:val="20"/>
        </w:rPr>
        <w:lastRenderedPageBreak/>
        <w:t>2</w:t>
      </w:r>
      <w:r w:rsidR="00BA1E15" w:rsidRPr="0054444D">
        <w:rPr>
          <w:rFonts w:ascii="Arial" w:hAnsi="Arial" w:cs="Arial"/>
          <w:sz w:val="20"/>
        </w:rPr>
        <w:t>0</w:t>
      </w:r>
      <w:r w:rsidR="00A0721D" w:rsidRPr="0054444D">
        <w:rPr>
          <w:rFonts w:ascii="Arial" w:hAnsi="Arial" w:cs="Arial"/>
          <w:sz w:val="20"/>
        </w:rPr>
        <w:t>.</w:t>
      </w:r>
      <w:r w:rsidR="004466E9" w:rsidRPr="0054444D">
        <w:rPr>
          <w:rFonts w:ascii="Arial" w:hAnsi="Arial" w:cs="Arial"/>
          <w:sz w:val="20"/>
        </w:rPr>
        <w:t xml:space="preserve"> Proponowany program stażu</w:t>
      </w:r>
      <w:r w:rsidR="00BA1E15" w:rsidRPr="0054444D">
        <w:rPr>
          <w:rFonts w:ascii="Arial" w:hAnsi="Arial" w:cs="Arial"/>
          <w:sz w:val="20"/>
        </w:rPr>
        <w:t>.</w:t>
      </w:r>
    </w:p>
    <w:tbl>
      <w:tblPr>
        <w:tblW w:w="159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2551"/>
        <w:gridCol w:w="1701"/>
        <w:gridCol w:w="2126"/>
        <w:gridCol w:w="4395"/>
        <w:gridCol w:w="4217"/>
      </w:tblGrid>
      <w:tr w:rsidR="004466E9" w:rsidRPr="0054444D" w14:paraId="228CA342" w14:textId="77777777" w:rsidTr="004466E9">
        <w:trPr>
          <w:cantSplit/>
          <w:trHeight w:val="94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675C" w14:textId="77777777" w:rsidR="004466E9" w:rsidRPr="0054444D" w:rsidRDefault="004466E9" w:rsidP="004466E9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991A66" w14:textId="77777777" w:rsidR="004466E9" w:rsidRPr="0054444D" w:rsidRDefault="004466E9" w:rsidP="004466E9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69D0F" w14:textId="77777777" w:rsidR="004466E9" w:rsidRPr="0054444D" w:rsidRDefault="004466E9" w:rsidP="004466E9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44D">
              <w:rPr>
                <w:rFonts w:ascii="Arial" w:hAnsi="Arial" w:cs="Arial"/>
                <w:sz w:val="18"/>
                <w:szCs w:val="18"/>
              </w:rPr>
              <w:t>Ilość miejsc</w:t>
            </w:r>
          </w:p>
          <w:p w14:paraId="221438C5" w14:textId="77777777" w:rsidR="004466E9" w:rsidRPr="0054444D" w:rsidRDefault="004466E9" w:rsidP="004466E9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D29BD4" w14:textId="77777777" w:rsidR="004466E9" w:rsidRPr="0054444D" w:rsidRDefault="004466E9" w:rsidP="004466E9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B1120C" w14:textId="77777777" w:rsidR="004466E9" w:rsidRPr="0054444D" w:rsidRDefault="004466E9" w:rsidP="004466E9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E74C" w14:textId="612E5609" w:rsidR="004466E9" w:rsidRPr="0054444D" w:rsidRDefault="004466E9" w:rsidP="004466E9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44D">
              <w:rPr>
                <w:rFonts w:asciiTheme="minorHAnsi" w:hAnsiTheme="minorHAnsi" w:cstheme="minorHAnsi"/>
                <w:sz w:val="18"/>
                <w:szCs w:val="18"/>
              </w:rPr>
              <w:t>Nazwa i symbol cyfrowy zawodu</w:t>
            </w:r>
            <w:r w:rsidRPr="0054444D">
              <w:rPr>
                <w:rFonts w:asciiTheme="minorHAnsi" w:hAnsiTheme="minorHAnsi" w:cstheme="minorHAnsi"/>
                <w:sz w:val="18"/>
                <w:szCs w:val="18"/>
              </w:rPr>
              <w:br/>
              <w:t>lub specjalności</w:t>
            </w:r>
            <w:r w:rsidR="0009399A" w:rsidRPr="0054444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4444D">
              <w:rPr>
                <w:rFonts w:asciiTheme="minorHAnsi" w:hAnsiTheme="minorHAnsi" w:cstheme="minorHAnsi"/>
                <w:sz w:val="18"/>
                <w:szCs w:val="18"/>
              </w:rPr>
              <w:t xml:space="preserve"> zgodnie </w:t>
            </w:r>
            <w:r w:rsidRPr="0054444D">
              <w:rPr>
                <w:rFonts w:asciiTheme="minorHAnsi" w:hAnsiTheme="minorHAnsi" w:cstheme="minorHAnsi"/>
                <w:sz w:val="18"/>
                <w:szCs w:val="18"/>
              </w:rPr>
              <w:br/>
              <w:t>z klasyfikacją zawodów i specjalności na potrzeby rynku pracy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91D4" w14:textId="77777777" w:rsidR="00A0721D" w:rsidRPr="0054444D" w:rsidRDefault="00A0721D" w:rsidP="004466E9">
            <w:pPr>
              <w:pStyle w:val="Tekstpodstawowywcity1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32F6D0" w14:textId="77777777" w:rsidR="00A0721D" w:rsidRPr="0054444D" w:rsidRDefault="00A0721D" w:rsidP="004466E9">
            <w:pPr>
              <w:pStyle w:val="Tekstpodstawowywcity1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16430D" w14:textId="4619A727" w:rsidR="004466E9" w:rsidRPr="0054444D" w:rsidRDefault="004466E9" w:rsidP="004466E9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44D">
              <w:rPr>
                <w:rFonts w:asciiTheme="minorHAnsi" w:hAnsiTheme="minorHAnsi" w:cstheme="minorHAnsi"/>
                <w:sz w:val="18"/>
                <w:szCs w:val="18"/>
              </w:rPr>
              <w:t>Nazwa stanowiska</w:t>
            </w:r>
            <w:r w:rsidR="0009399A" w:rsidRPr="0054444D">
              <w:rPr>
                <w:rFonts w:asciiTheme="minorHAnsi" w:hAnsiTheme="minorHAnsi" w:cstheme="minorHAnsi"/>
                <w:sz w:val="18"/>
                <w:szCs w:val="18"/>
              </w:rPr>
              <w:t xml:space="preserve"> pracy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694E" w14:textId="0F48A5BD" w:rsidR="004466E9" w:rsidRPr="0054444D" w:rsidRDefault="004466E9" w:rsidP="004466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444D">
              <w:rPr>
                <w:rFonts w:asciiTheme="minorHAnsi" w:hAnsiTheme="minorHAnsi" w:cstheme="minorHAnsi"/>
                <w:sz w:val="18"/>
                <w:szCs w:val="18"/>
              </w:rPr>
              <w:t>Nazwa komórki organizacyjnej</w:t>
            </w:r>
            <w:r w:rsidR="008D2C31" w:rsidRPr="0054444D">
              <w:rPr>
                <w:rFonts w:asciiTheme="minorHAnsi" w:hAnsiTheme="minorHAnsi" w:cstheme="minorHAnsi"/>
                <w:sz w:val="18"/>
                <w:szCs w:val="18"/>
              </w:rPr>
              <w:t>, w której będzie odbywany staż</w:t>
            </w:r>
          </w:p>
          <w:p w14:paraId="0517078B" w14:textId="265AA556" w:rsidR="004466E9" w:rsidRPr="0054444D" w:rsidRDefault="004466E9" w:rsidP="004466E9">
            <w:pPr>
              <w:pStyle w:val="Normalny1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0D5A" w14:textId="216B97BC" w:rsidR="004466E9" w:rsidRPr="0054444D" w:rsidRDefault="004466E9" w:rsidP="004466E9">
            <w:pPr>
              <w:pStyle w:val="Normalny1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44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Zakres oraz opis zadań </w:t>
            </w:r>
            <w:r w:rsidR="00747143" w:rsidRPr="0054444D">
              <w:rPr>
                <w:rFonts w:asciiTheme="minorHAnsi" w:hAnsiTheme="minorHAnsi" w:cstheme="minorHAnsi"/>
                <w:bCs/>
                <w:sz w:val="18"/>
                <w:szCs w:val="18"/>
              </w:rPr>
              <w:t>zawodowych</w:t>
            </w:r>
            <w:r w:rsidR="008D2C31" w:rsidRPr="0054444D">
              <w:rPr>
                <w:rFonts w:asciiTheme="minorHAnsi" w:hAnsiTheme="minorHAnsi" w:cstheme="minorHAnsi"/>
                <w:bCs/>
                <w:sz w:val="18"/>
                <w:szCs w:val="18"/>
              </w:rPr>
              <w:t>, które będą wykonywane podczas stażu</w:t>
            </w:r>
            <w:r w:rsidRPr="0054444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przez bezrobotnego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4194" w14:textId="71499BB0" w:rsidR="004466E9" w:rsidRPr="0054444D" w:rsidRDefault="004466E9" w:rsidP="004466E9">
            <w:pPr>
              <w:pStyle w:val="Normalny1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44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Zakres wiedzy </w:t>
            </w:r>
            <w:r w:rsidRPr="0054444D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i umiejętności zawodowych przewidzianych do nabycia przez bezrobotnego</w:t>
            </w:r>
          </w:p>
        </w:tc>
      </w:tr>
      <w:tr w:rsidR="004466E9" w:rsidRPr="0054444D" w14:paraId="6FAB5A81" w14:textId="77777777" w:rsidTr="004466E9">
        <w:trPr>
          <w:cantSplit/>
          <w:trHeight w:val="604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E250" w14:textId="77777777" w:rsidR="004466E9" w:rsidRPr="0054444D" w:rsidRDefault="004466E9" w:rsidP="004466E9">
            <w:pPr>
              <w:pStyle w:val="Normalny1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C78A" w14:textId="77777777" w:rsidR="004466E9" w:rsidRPr="0054444D" w:rsidRDefault="004466E9" w:rsidP="004466E9">
            <w:pPr>
              <w:pStyle w:val="Normalny1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E6FB" w14:textId="77777777" w:rsidR="004466E9" w:rsidRPr="0054444D" w:rsidRDefault="004466E9" w:rsidP="004466E9">
            <w:pPr>
              <w:pStyle w:val="Normalny1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E999" w14:textId="77777777" w:rsidR="004466E9" w:rsidRPr="0054444D" w:rsidRDefault="004466E9" w:rsidP="004466E9">
            <w:pPr>
              <w:pStyle w:val="Normalny1"/>
              <w:spacing w:line="360" w:lineRule="auto"/>
              <w:ind w:left="7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782F" w14:textId="77777777" w:rsidR="004466E9" w:rsidRPr="0054444D" w:rsidRDefault="004466E9" w:rsidP="004466E9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889A" w14:textId="77777777" w:rsidR="004466E9" w:rsidRPr="0054444D" w:rsidRDefault="004466E9" w:rsidP="004466E9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BBE98C" w14:textId="79408E26" w:rsidR="00DB400F" w:rsidRPr="0054444D" w:rsidRDefault="00DB400F" w:rsidP="00465DB5">
      <w:pPr>
        <w:pStyle w:val="Normalny1"/>
        <w:spacing w:line="276" w:lineRule="auto"/>
        <w:rPr>
          <w:rFonts w:ascii="Arial" w:hAnsi="Arial" w:cs="Arial"/>
          <w:i/>
          <w:sz w:val="24"/>
          <w:szCs w:val="24"/>
        </w:rPr>
        <w:sectPr w:rsidR="00DB400F" w:rsidRPr="0054444D" w:rsidSect="001C4119">
          <w:pgSz w:w="16838" w:h="11906" w:orient="landscape"/>
          <w:pgMar w:top="567" w:right="567" w:bottom="567" w:left="567" w:header="708" w:footer="708" w:gutter="0"/>
          <w:cols w:space="708"/>
        </w:sectPr>
      </w:pPr>
    </w:p>
    <w:p w14:paraId="61DEEFB7" w14:textId="77777777" w:rsidR="00692530" w:rsidRPr="0054444D" w:rsidRDefault="00692530" w:rsidP="00567724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008D2C" w14:textId="37A4B655" w:rsidR="00DB400F" w:rsidRPr="0054444D" w:rsidRDefault="00DB400F" w:rsidP="00567724">
      <w:pPr>
        <w:pStyle w:val="Normalny1"/>
        <w:spacing w:line="276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Załączniki:</w:t>
      </w:r>
    </w:p>
    <w:p w14:paraId="2E93EBB2" w14:textId="0DDFBACC" w:rsidR="00455575" w:rsidRPr="0054444D" w:rsidRDefault="00747FAD" w:rsidP="00455575">
      <w:pPr>
        <w:pStyle w:val="Normalny1"/>
        <w:numPr>
          <w:ilvl w:val="0"/>
          <w:numId w:val="7"/>
        </w:numPr>
        <w:tabs>
          <w:tab w:val="left" w:pos="360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Oświadczenia</w:t>
      </w:r>
      <w:r w:rsidR="00DB400F" w:rsidRPr="0054444D">
        <w:rPr>
          <w:rFonts w:ascii="Arial" w:hAnsi="Arial" w:cs="Arial"/>
        </w:rPr>
        <w:t xml:space="preserve"> (załącznik nr 1)</w:t>
      </w:r>
      <w:r w:rsidR="001030C7" w:rsidRPr="0054444D">
        <w:rPr>
          <w:rFonts w:ascii="Arial" w:hAnsi="Arial" w:cs="Arial"/>
        </w:rPr>
        <w:t>.</w:t>
      </w:r>
    </w:p>
    <w:p w14:paraId="3E0EC365" w14:textId="76D094B1" w:rsidR="000361D8" w:rsidRPr="0054444D" w:rsidRDefault="000361D8" w:rsidP="008D2C31">
      <w:pPr>
        <w:pStyle w:val="Normalny1"/>
        <w:numPr>
          <w:ilvl w:val="0"/>
          <w:numId w:val="7"/>
        </w:numPr>
        <w:tabs>
          <w:tab w:val="left" w:pos="360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 xml:space="preserve">Klauzula informacyjna </w:t>
      </w:r>
      <w:r w:rsidR="00455575" w:rsidRPr="0054444D">
        <w:rPr>
          <w:rFonts w:ascii="Arial" w:hAnsi="Arial" w:cs="Arial"/>
        </w:rPr>
        <w:t>dla osoby fizycznej/reprezentanta wnioskodawcy</w:t>
      </w:r>
      <w:r w:rsidR="008D2C31" w:rsidRPr="0054444D">
        <w:rPr>
          <w:rFonts w:ascii="Arial" w:hAnsi="Arial" w:cs="Arial"/>
        </w:rPr>
        <w:t xml:space="preserve"> - </w:t>
      </w:r>
      <w:r w:rsidR="00455575" w:rsidRPr="0054444D">
        <w:rPr>
          <w:rFonts w:ascii="Arial" w:hAnsi="Arial" w:cs="Arial"/>
        </w:rPr>
        <w:t>pracodawcy</w:t>
      </w:r>
      <w:r w:rsidR="008D2C31" w:rsidRPr="0054444D">
        <w:rPr>
          <w:rFonts w:ascii="Arial" w:hAnsi="Arial" w:cs="Arial"/>
        </w:rPr>
        <w:t xml:space="preserve"> </w:t>
      </w:r>
      <w:r w:rsidR="00455575" w:rsidRPr="0054444D">
        <w:rPr>
          <w:rFonts w:ascii="Arial" w:hAnsi="Arial" w:cs="Arial"/>
        </w:rPr>
        <w:t>/</w:t>
      </w:r>
      <w:r w:rsidR="008D2C31" w:rsidRPr="0054444D">
        <w:rPr>
          <w:rFonts w:ascii="Arial" w:hAnsi="Arial" w:cs="Arial"/>
        </w:rPr>
        <w:t xml:space="preserve"> </w:t>
      </w:r>
      <w:r w:rsidR="00455575" w:rsidRPr="0054444D">
        <w:rPr>
          <w:rFonts w:ascii="Arial" w:hAnsi="Arial" w:cs="Arial"/>
        </w:rPr>
        <w:t>przedsiębiorcy</w:t>
      </w:r>
      <w:r w:rsidR="008D2C31" w:rsidRPr="0054444D">
        <w:rPr>
          <w:rFonts w:ascii="Arial" w:hAnsi="Arial" w:cs="Arial"/>
        </w:rPr>
        <w:t xml:space="preserve"> </w:t>
      </w:r>
      <w:r w:rsidR="00455575" w:rsidRPr="0054444D">
        <w:rPr>
          <w:rFonts w:ascii="Arial" w:hAnsi="Arial" w:cs="Arial"/>
        </w:rPr>
        <w:t>/</w:t>
      </w:r>
      <w:r w:rsidR="008D2C31" w:rsidRPr="0054444D">
        <w:rPr>
          <w:rFonts w:ascii="Arial" w:hAnsi="Arial" w:cs="Arial"/>
        </w:rPr>
        <w:t xml:space="preserve"> </w:t>
      </w:r>
      <w:r w:rsidR="00455575" w:rsidRPr="0054444D">
        <w:rPr>
          <w:rFonts w:ascii="Arial" w:hAnsi="Arial" w:cs="Arial"/>
        </w:rPr>
        <w:t>innego podmiotu korzystającego z form pomocy określonych w ustawie o rynku pracy i służbach zatrudnienia</w:t>
      </w:r>
      <w:r w:rsidRPr="0054444D">
        <w:rPr>
          <w:rFonts w:ascii="Arial" w:hAnsi="Arial" w:cs="Arial"/>
        </w:rPr>
        <w:t xml:space="preserve"> (załącznik nr 2).</w:t>
      </w:r>
    </w:p>
    <w:p w14:paraId="652946AF" w14:textId="2764DB2D" w:rsidR="00B53367" w:rsidRPr="0054444D" w:rsidRDefault="00B53367" w:rsidP="00B53367">
      <w:pPr>
        <w:pStyle w:val="Normalny1"/>
        <w:numPr>
          <w:ilvl w:val="0"/>
          <w:numId w:val="7"/>
        </w:numPr>
        <w:tabs>
          <w:tab w:val="left" w:pos="360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Klauzula informacyjna dla kandydata na staż</w:t>
      </w:r>
      <w:r w:rsidR="008D2C31" w:rsidRPr="0054444D">
        <w:rPr>
          <w:rFonts w:ascii="Arial" w:hAnsi="Arial" w:cs="Arial"/>
        </w:rPr>
        <w:t xml:space="preserve"> </w:t>
      </w:r>
      <w:r w:rsidRPr="0054444D">
        <w:rPr>
          <w:rFonts w:ascii="Arial" w:hAnsi="Arial" w:cs="Arial"/>
        </w:rPr>
        <w:t>/</w:t>
      </w:r>
      <w:r w:rsidR="008D2C31" w:rsidRPr="0054444D">
        <w:rPr>
          <w:rFonts w:ascii="Arial" w:hAnsi="Arial" w:cs="Arial"/>
        </w:rPr>
        <w:t xml:space="preserve"> </w:t>
      </w:r>
      <w:r w:rsidRPr="0054444D">
        <w:rPr>
          <w:rFonts w:ascii="Arial" w:hAnsi="Arial" w:cs="Arial"/>
        </w:rPr>
        <w:t>opiekunów stażysty</w:t>
      </w:r>
      <w:r w:rsidR="008D2C31" w:rsidRPr="0054444D">
        <w:rPr>
          <w:rFonts w:ascii="Arial" w:hAnsi="Arial" w:cs="Arial"/>
        </w:rPr>
        <w:t xml:space="preserve"> </w:t>
      </w:r>
      <w:r w:rsidRPr="0054444D">
        <w:rPr>
          <w:rFonts w:ascii="Arial" w:hAnsi="Arial" w:cs="Arial"/>
        </w:rPr>
        <w:t>/</w:t>
      </w:r>
      <w:r w:rsidR="008D2C31" w:rsidRPr="0054444D">
        <w:rPr>
          <w:rFonts w:ascii="Arial" w:hAnsi="Arial" w:cs="Arial"/>
        </w:rPr>
        <w:t xml:space="preserve"> </w:t>
      </w:r>
      <w:r w:rsidRPr="0054444D">
        <w:rPr>
          <w:rFonts w:ascii="Arial" w:hAnsi="Arial" w:cs="Arial"/>
        </w:rPr>
        <w:t xml:space="preserve">osób do kontaktu z Urzędem – wskazanych przez organizatora stażu we </w:t>
      </w:r>
      <w:r w:rsidRPr="0054444D">
        <w:rPr>
          <w:rFonts w:ascii="Arial" w:hAnsi="Arial" w:cs="Arial"/>
          <w:i/>
        </w:rPr>
        <w:t>Wniosku o organiz</w:t>
      </w:r>
      <w:r w:rsidR="00285752" w:rsidRPr="0054444D">
        <w:rPr>
          <w:rFonts w:ascii="Arial" w:hAnsi="Arial" w:cs="Arial"/>
          <w:i/>
        </w:rPr>
        <w:t>ację</w:t>
      </w:r>
      <w:r w:rsidRPr="0054444D">
        <w:rPr>
          <w:rFonts w:ascii="Arial" w:hAnsi="Arial" w:cs="Arial"/>
          <w:i/>
        </w:rPr>
        <w:t xml:space="preserve"> stażu. </w:t>
      </w:r>
      <w:r w:rsidRPr="0054444D">
        <w:rPr>
          <w:rFonts w:ascii="Arial" w:hAnsi="Arial" w:cs="Arial"/>
          <w:iCs/>
        </w:rPr>
        <w:t>(załącznik nr 3).</w:t>
      </w:r>
    </w:p>
    <w:p w14:paraId="576AD9F9" w14:textId="50D1BD0C" w:rsidR="005E48E5" w:rsidRPr="0054444D" w:rsidRDefault="005E48E5" w:rsidP="00567724">
      <w:pPr>
        <w:pStyle w:val="Teksttreci0"/>
        <w:numPr>
          <w:ilvl w:val="0"/>
          <w:numId w:val="7"/>
        </w:numPr>
        <w:shd w:val="clear" w:color="auto" w:fill="auto"/>
        <w:suppressAutoHyphens w:val="0"/>
        <w:spacing w:before="0" w:after="0" w:line="276" w:lineRule="auto"/>
        <w:ind w:right="40"/>
        <w:rPr>
          <w:rFonts w:ascii="Arial" w:hAnsi="Arial" w:cs="Arial"/>
          <w:sz w:val="20"/>
          <w:szCs w:val="20"/>
        </w:rPr>
      </w:pPr>
      <w:r w:rsidRPr="0054444D">
        <w:rPr>
          <w:rStyle w:val="Domylnaczcionkaakapitu1"/>
          <w:rFonts w:ascii="Arial" w:hAnsi="Arial" w:cs="Arial"/>
          <w:sz w:val="20"/>
          <w:szCs w:val="20"/>
        </w:rPr>
        <w:t xml:space="preserve">Dokument potwierdzający umocowanie osoby do reprezentowania organizatora  – oryginał lub uwierzytelniony przez notariusza, adwokata, radcę prawnego odpis. Jeżeli umocowanie posiada formę dokumentu elektronicznego powinno być uwierzytelnione za pomocą mechanizmów określonych w </w:t>
      </w:r>
      <w:hyperlink r:id="rId9" w:anchor="_blank" w:history="1">
        <w:r w:rsidRPr="0054444D">
          <w:rPr>
            <w:rStyle w:val="Hipercze1"/>
            <w:rFonts w:ascii="Arial" w:hAnsi="Arial" w:cs="Arial"/>
            <w:color w:val="auto"/>
            <w:sz w:val="20"/>
            <w:szCs w:val="20"/>
            <w:u w:val="none"/>
          </w:rPr>
          <w:t>art. 20a ust. 1</w:t>
        </w:r>
      </w:hyperlink>
      <w:r w:rsidRPr="0054444D">
        <w:rPr>
          <w:rStyle w:val="Domylnaczcionkaakapitu1"/>
          <w:rFonts w:ascii="Arial" w:hAnsi="Arial" w:cs="Arial"/>
          <w:sz w:val="20"/>
          <w:szCs w:val="20"/>
        </w:rPr>
        <w:t xml:space="preserve"> albo </w:t>
      </w:r>
      <w:hyperlink r:id="rId10" w:anchor="_blank" w:history="1">
        <w:r w:rsidRPr="0054444D">
          <w:rPr>
            <w:rStyle w:val="Hipercze1"/>
            <w:rFonts w:ascii="Arial" w:hAnsi="Arial" w:cs="Arial"/>
            <w:color w:val="auto"/>
            <w:sz w:val="20"/>
            <w:szCs w:val="20"/>
            <w:u w:val="none"/>
          </w:rPr>
          <w:t>2</w:t>
        </w:r>
      </w:hyperlink>
      <w:r w:rsidR="00920280" w:rsidRPr="0054444D">
        <w:rPr>
          <w:rStyle w:val="Domylnaczcionkaakapitu1"/>
          <w:rFonts w:ascii="Arial" w:hAnsi="Arial" w:cs="Arial"/>
          <w:sz w:val="20"/>
          <w:szCs w:val="20"/>
        </w:rPr>
        <w:t xml:space="preserve"> </w:t>
      </w:r>
      <w:r w:rsidRPr="0054444D">
        <w:rPr>
          <w:rStyle w:val="Domylnaczcionkaakapitu1"/>
          <w:rFonts w:ascii="Arial" w:hAnsi="Arial" w:cs="Arial"/>
          <w:sz w:val="20"/>
          <w:szCs w:val="20"/>
        </w:rPr>
        <w:t xml:space="preserve">ustawy z dnia 17 lutego 2005 r. o informatyzacji działalności podmiotów realizujących zadania publiczne. </w:t>
      </w:r>
    </w:p>
    <w:p w14:paraId="39390EF5" w14:textId="632DBEB0" w:rsidR="00DB400F" w:rsidRPr="0054444D" w:rsidRDefault="00DB400F" w:rsidP="00567724">
      <w:pPr>
        <w:pStyle w:val="Normalny1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 xml:space="preserve">W przypadku spółki cywilnej do wniosku należy dołączyć umowę spółki </w:t>
      </w:r>
      <w:r w:rsidR="008D2C31" w:rsidRPr="0054444D">
        <w:rPr>
          <w:rFonts w:ascii="Arial" w:hAnsi="Arial" w:cs="Arial"/>
        </w:rPr>
        <w:t>–</w:t>
      </w:r>
      <w:r w:rsidRPr="0054444D">
        <w:rPr>
          <w:rFonts w:ascii="Arial" w:hAnsi="Arial" w:cs="Arial"/>
        </w:rPr>
        <w:t xml:space="preserve"> uwierzytelniona</w:t>
      </w:r>
      <w:r w:rsidR="008D2C31" w:rsidRPr="0054444D">
        <w:rPr>
          <w:rFonts w:ascii="Arial" w:hAnsi="Arial" w:cs="Arial"/>
        </w:rPr>
        <w:t xml:space="preserve"> </w:t>
      </w:r>
      <w:r w:rsidRPr="0054444D">
        <w:rPr>
          <w:rFonts w:ascii="Arial" w:hAnsi="Arial" w:cs="Arial"/>
        </w:rPr>
        <w:t>kserokopia.</w:t>
      </w:r>
    </w:p>
    <w:p w14:paraId="5CFF9D40" w14:textId="6CF9531B" w:rsidR="00DB400F" w:rsidRPr="0054444D" w:rsidRDefault="00DB400F" w:rsidP="00567724">
      <w:pPr>
        <w:pStyle w:val="Normalny1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W przypadku nie posiadania wpisu do Centralnej Ewidencji i Informacji o Działalności Gospodarczej albo Krajowego Rejestru Sądowego należy dołączyć inny właściwy dokument określający rodzaj, zakres działalności i organy lub osoby upoważnione do występowania w imieniu organizatora  - uwierzytelniona kserokopia.</w:t>
      </w:r>
    </w:p>
    <w:p w14:paraId="55408EB1" w14:textId="33F6259A" w:rsidR="00DB400F" w:rsidRPr="0054444D" w:rsidRDefault="00DB400F" w:rsidP="00567724">
      <w:pPr>
        <w:pStyle w:val="Normalny1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 xml:space="preserve">W przypadku szkół i przedszkoli, urzędów publicznych itp. należy dołączyć akt założycielski </w:t>
      </w:r>
      <w:r w:rsidR="008D2C31" w:rsidRPr="0054444D">
        <w:rPr>
          <w:rFonts w:ascii="Arial" w:hAnsi="Arial" w:cs="Arial"/>
        </w:rPr>
        <w:br/>
      </w:r>
      <w:r w:rsidRPr="0054444D">
        <w:rPr>
          <w:rFonts w:ascii="Arial" w:hAnsi="Arial" w:cs="Arial"/>
        </w:rPr>
        <w:t>lub statut - uwierzytelniona kserokopia.</w:t>
      </w:r>
    </w:p>
    <w:p w14:paraId="28AF1277" w14:textId="77777777" w:rsidR="00DB400F" w:rsidRPr="0054444D" w:rsidRDefault="00DB400F" w:rsidP="00567724">
      <w:pPr>
        <w:pStyle w:val="Normalny1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Organizator będący rolnikiem lub prowadzący dział specjalny produkcji rolnej powinien dołączyć, jeżeli go dotyczy, odpowiednio:</w:t>
      </w:r>
    </w:p>
    <w:p w14:paraId="4446B807" w14:textId="67380864" w:rsidR="00AB4D1E" w:rsidRPr="0054444D" w:rsidRDefault="00AB4D1E" w:rsidP="00AB4D1E">
      <w:pPr>
        <w:pStyle w:val="Normalny1"/>
        <w:spacing w:line="276" w:lineRule="auto"/>
        <w:ind w:left="360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- zaświadczenie z Urzędu Gminy lub Urzędu Miasta o wielkości powierzchni gospodarstwa rolnego, w tym w ha przeliczeniowych,</w:t>
      </w:r>
    </w:p>
    <w:p w14:paraId="1FC0BDD0" w14:textId="77777777" w:rsidR="00DB400F" w:rsidRPr="0054444D" w:rsidRDefault="00DB400F" w:rsidP="00567724">
      <w:pPr>
        <w:pStyle w:val="Normalny1"/>
        <w:spacing w:line="276" w:lineRule="auto"/>
        <w:ind w:left="360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- nakaz płatniczy za ostatni rok podatkowy, inny dokument potwierdzający prawo własności gospodarstwa,</w:t>
      </w:r>
    </w:p>
    <w:p w14:paraId="01CF15AB" w14:textId="071AB1C5" w:rsidR="0090717F" w:rsidRPr="0054444D" w:rsidRDefault="00DB400F" w:rsidP="00DE2FD0">
      <w:pPr>
        <w:pStyle w:val="Normalny1"/>
        <w:spacing w:line="276" w:lineRule="auto"/>
        <w:ind w:left="360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- zaświadczenie z Urzędu Skarbowego o prowadzeniu działów specjalnych produkcji rolnej.</w:t>
      </w:r>
    </w:p>
    <w:p w14:paraId="79A2F540" w14:textId="007EF3A1" w:rsidR="00AB4D1E" w:rsidRPr="0054444D" w:rsidRDefault="00AB4D1E" w:rsidP="00B53367">
      <w:pPr>
        <w:pStyle w:val="Normalny1"/>
        <w:spacing w:line="276" w:lineRule="auto"/>
        <w:ind w:left="426" w:hanging="142"/>
        <w:jc w:val="both"/>
        <w:rPr>
          <w:rFonts w:ascii="Arial" w:hAnsi="Arial" w:cs="Arial"/>
        </w:rPr>
      </w:pPr>
    </w:p>
    <w:p w14:paraId="16915979" w14:textId="68CCC6CC" w:rsidR="002906D1" w:rsidRPr="0054444D" w:rsidRDefault="00DB400F" w:rsidP="00567724">
      <w:pPr>
        <w:pStyle w:val="Normalny1"/>
        <w:spacing w:line="276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Kserokopie dokumentów powinny być potwierdzone za zgodność z oryginałem i opatrzone datą, pieczęcią oraz podpisem organizatora.</w:t>
      </w:r>
    </w:p>
    <w:p w14:paraId="7510F868" w14:textId="77777777" w:rsidR="00920280" w:rsidRPr="0054444D" w:rsidRDefault="00920280" w:rsidP="00567724">
      <w:pPr>
        <w:pStyle w:val="Normalny1"/>
        <w:spacing w:line="276" w:lineRule="auto"/>
        <w:jc w:val="both"/>
        <w:rPr>
          <w:rFonts w:ascii="Arial" w:hAnsi="Arial" w:cs="Arial"/>
        </w:rPr>
      </w:pPr>
    </w:p>
    <w:p w14:paraId="3F805130" w14:textId="26228AC4" w:rsidR="0090717F" w:rsidRPr="0054444D" w:rsidRDefault="0090717F" w:rsidP="00567724">
      <w:pPr>
        <w:pStyle w:val="Normalny1"/>
        <w:spacing w:line="276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>Poszukujący pracy niezatrudniony i niewykonujący innej pracy zarobkowej opiekun osoby niepełnosprawnej może korzystać na zasadach takich jak bezrobotny z</w:t>
      </w:r>
      <w:r w:rsidR="000F52A0" w:rsidRPr="0054444D">
        <w:rPr>
          <w:rFonts w:ascii="Arial" w:hAnsi="Arial" w:cs="Arial"/>
        </w:rPr>
        <w:t>e staż</w:t>
      </w:r>
      <w:r w:rsidR="00AA2536" w:rsidRPr="0054444D">
        <w:rPr>
          <w:rFonts w:ascii="Arial" w:hAnsi="Arial" w:cs="Arial"/>
        </w:rPr>
        <w:t>y</w:t>
      </w:r>
      <w:r w:rsidRPr="0054444D">
        <w:rPr>
          <w:rFonts w:ascii="Arial" w:hAnsi="Arial" w:cs="Arial"/>
        </w:rPr>
        <w:t>.</w:t>
      </w:r>
    </w:p>
    <w:p w14:paraId="17F0A746" w14:textId="77777777" w:rsidR="00920280" w:rsidRPr="0054444D" w:rsidRDefault="00920280" w:rsidP="00567724">
      <w:pPr>
        <w:pStyle w:val="Normalny1"/>
        <w:spacing w:line="276" w:lineRule="auto"/>
        <w:jc w:val="both"/>
        <w:rPr>
          <w:rFonts w:ascii="Arial" w:hAnsi="Arial" w:cs="Arial"/>
        </w:rPr>
      </w:pPr>
    </w:p>
    <w:p w14:paraId="12C9CFF6" w14:textId="6F282C9B" w:rsidR="00DB400F" w:rsidRPr="0054444D" w:rsidRDefault="00DB400F" w:rsidP="00DD0471">
      <w:pPr>
        <w:pStyle w:val="Teksttreci0"/>
        <w:shd w:val="clear" w:color="auto" w:fill="auto"/>
        <w:spacing w:before="0" w:line="276" w:lineRule="auto"/>
        <w:ind w:right="-2" w:firstLine="0"/>
        <w:rPr>
          <w:rFonts w:ascii="Arial" w:hAnsi="Arial" w:cs="Arial"/>
          <w:b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W przypadku pozytywnego zaopiniowania wniosku podpisanie umowy </w:t>
      </w:r>
      <w:r w:rsidR="008D2C31" w:rsidRPr="0054444D">
        <w:rPr>
          <w:rFonts w:ascii="Arial" w:hAnsi="Arial" w:cs="Arial"/>
          <w:sz w:val="20"/>
          <w:szCs w:val="20"/>
        </w:rPr>
        <w:t>o organizację</w:t>
      </w:r>
      <w:r w:rsidRPr="0054444D">
        <w:rPr>
          <w:rFonts w:ascii="Arial" w:hAnsi="Arial" w:cs="Arial"/>
          <w:sz w:val="20"/>
          <w:szCs w:val="20"/>
        </w:rPr>
        <w:t xml:space="preserve"> stażu następuje </w:t>
      </w:r>
      <w:r w:rsidR="008D2C31" w:rsidRPr="0054444D">
        <w:rPr>
          <w:rFonts w:ascii="Arial" w:hAnsi="Arial" w:cs="Arial"/>
          <w:sz w:val="20"/>
          <w:szCs w:val="20"/>
        </w:rPr>
        <w:br/>
      </w:r>
      <w:r w:rsidRPr="0054444D">
        <w:rPr>
          <w:rFonts w:ascii="Arial" w:hAnsi="Arial" w:cs="Arial"/>
          <w:sz w:val="20"/>
          <w:szCs w:val="20"/>
        </w:rPr>
        <w:t>w siedzibie Urzędu.</w:t>
      </w:r>
    </w:p>
    <w:p w14:paraId="5F60EEF9" w14:textId="538557E3" w:rsidR="00DB400F" w:rsidRPr="0054444D" w:rsidRDefault="005E48E5" w:rsidP="00DE2FD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Oświadczam, że zapoznałem się z treścią </w:t>
      </w:r>
      <w:r w:rsidRPr="0054444D">
        <w:rPr>
          <w:rFonts w:ascii="Arial" w:hAnsi="Arial" w:cs="Arial"/>
          <w:i/>
          <w:sz w:val="20"/>
          <w:szCs w:val="20"/>
        </w:rPr>
        <w:t xml:space="preserve">Zasad organizacji staży </w:t>
      </w:r>
      <w:r w:rsidR="008D2C31" w:rsidRPr="0054444D">
        <w:rPr>
          <w:rFonts w:ascii="Arial" w:hAnsi="Arial" w:cs="Arial"/>
          <w:i/>
          <w:sz w:val="20"/>
          <w:szCs w:val="20"/>
        </w:rPr>
        <w:t>przez</w:t>
      </w:r>
      <w:r w:rsidRPr="0054444D">
        <w:rPr>
          <w:rFonts w:ascii="Arial" w:hAnsi="Arial" w:cs="Arial"/>
          <w:i/>
          <w:sz w:val="20"/>
          <w:szCs w:val="20"/>
        </w:rPr>
        <w:t xml:space="preserve"> Powiatowy Urz</w:t>
      </w:r>
      <w:r w:rsidR="008D2C31" w:rsidRPr="0054444D">
        <w:rPr>
          <w:rFonts w:ascii="Arial" w:hAnsi="Arial" w:cs="Arial"/>
          <w:i/>
          <w:sz w:val="20"/>
          <w:szCs w:val="20"/>
        </w:rPr>
        <w:t>ąd</w:t>
      </w:r>
      <w:r w:rsidRPr="0054444D">
        <w:rPr>
          <w:rFonts w:ascii="Arial" w:hAnsi="Arial" w:cs="Arial"/>
          <w:i/>
          <w:sz w:val="20"/>
          <w:szCs w:val="20"/>
        </w:rPr>
        <w:t xml:space="preserve"> Pracy </w:t>
      </w:r>
      <w:r w:rsidR="008D2C31" w:rsidRPr="0054444D">
        <w:rPr>
          <w:rFonts w:ascii="Arial" w:hAnsi="Arial" w:cs="Arial"/>
          <w:i/>
          <w:sz w:val="20"/>
          <w:szCs w:val="20"/>
        </w:rPr>
        <w:br/>
      </w:r>
      <w:r w:rsidRPr="0054444D">
        <w:rPr>
          <w:rFonts w:ascii="Arial" w:hAnsi="Arial" w:cs="Arial"/>
          <w:i/>
          <w:sz w:val="20"/>
          <w:szCs w:val="20"/>
        </w:rPr>
        <w:t>w Tarnowie,</w:t>
      </w:r>
      <w:r w:rsidRPr="0054444D">
        <w:rPr>
          <w:rFonts w:ascii="Arial" w:hAnsi="Arial" w:cs="Arial"/>
          <w:b/>
          <w:sz w:val="20"/>
          <w:szCs w:val="20"/>
        </w:rPr>
        <w:t xml:space="preserve"> </w:t>
      </w:r>
      <w:r w:rsidRPr="0054444D">
        <w:rPr>
          <w:rStyle w:val="Domylnaczcionkaakapitu1"/>
          <w:rFonts w:ascii="Arial" w:hAnsi="Arial" w:cs="Arial"/>
          <w:sz w:val="20"/>
          <w:szCs w:val="20"/>
        </w:rPr>
        <w:t xml:space="preserve">zamieszczonych na stronie </w:t>
      </w:r>
      <w:r w:rsidR="00192E6A" w:rsidRPr="0054444D">
        <w:rPr>
          <w:rStyle w:val="Domylnaczcionkaakapitu1"/>
          <w:rFonts w:ascii="Arial" w:hAnsi="Arial" w:cs="Arial"/>
          <w:sz w:val="20"/>
          <w:szCs w:val="20"/>
          <w:u w:val="single"/>
        </w:rPr>
        <w:t>https://tarnow.praca.gov.pl/</w:t>
      </w:r>
    </w:p>
    <w:p w14:paraId="24BCB19B" w14:textId="77777777" w:rsidR="00DB400F" w:rsidRPr="0054444D" w:rsidRDefault="00DB400F" w:rsidP="00BB47DD">
      <w:pPr>
        <w:pStyle w:val="Normalny1"/>
        <w:spacing w:line="240" w:lineRule="auto"/>
        <w:rPr>
          <w:rFonts w:ascii="Arial" w:hAnsi="Arial" w:cs="Arial"/>
          <w:b/>
          <w:i/>
        </w:rPr>
      </w:pPr>
    </w:p>
    <w:p w14:paraId="56131C83" w14:textId="77777777" w:rsidR="00DD0471" w:rsidRPr="0054444D" w:rsidRDefault="00DD0471" w:rsidP="00920280">
      <w:pPr>
        <w:pStyle w:val="Normalny1"/>
        <w:spacing w:line="240" w:lineRule="auto"/>
        <w:ind w:left="2410" w:firstLine="1135"/>
        <w:jc w:val="center"/>
        <w:rPr>
          <w:rFonts w:ascii="Arial" w:hAnsi="Arial" w:cs="Arial"/>
        </w:rPr>
      </w:pPr>
    </w:p>
    <w:p w14:paraId="77DC52B7" w14:textId="77777777" w:rsidR="008D2C31" w:rsidRPr="0054444D" w:rsidRDefault="008D2C31" w:rsidP="00920280">
      <w:pPr>
        <w:pStyle w:val="Normalny1"/>
        <w:spacing w:line="240" w:lineRule="auto"/>
        <w:ind w:left="2410" w:firstLine="1135"/>
        <w:jc w:val="center"/>
        <w:rPr>
          <w:rFonts w:ascii="Arial" w:hAnsi="Arial" w:cs="Arial"/>
        </w:rPr>
      </w:pPr>
    </w:p>
    <w:p w14:paraId="0879A9CB" w14:textId="77777777" w:rsidR="008D2C31" w:rsidRPr="0054444D" w:rsidRDefault="008D2C31" w:rsidP="00920280">
      <w:pPr>
        <w:pStyle w:val="Normalny1"/>
        <w:spacing w:line="240" w:lineRule="auto"/>
        <w:ind w:left="2410" w:firstLine="1135"/>
        <w:jc w:val="center"/>
        <w:rPr>
          <w:rFonts w:ascii="Arial" w:hAnsi="Arial" w:cs="Arial"/>
        </w:rPr>
      </w:pPr>
    </w:p>
    <w:p w14:paraId="31C019E5" w14:textId="7C795732" w:rsidR="00DE2FD0" w:rsidRPr="0054444D" w:rsidRDefault="00DB400F" w:rsidP="00920280">
      <w:pPr>
        <w:pStyle w:val="Normalny1"/>
        <w:spacing w:line="240" w:lineRule="auto"/>
        <w:ind w:left="2410" w:firstLine="1135"/>
        <w:jc w:val="center"/>
        <w:rPr>
          <w:rFonts w:ascii="Arial" w:hAnsi="Arial" w:cs="Arial"/>
        </w:rPr>
      </w:pPr>
      <w:r w:rsidRPr="0054444D">
        <w:rPr>
          <w:rFonts w:ascii="Arial" w:hAnsi="Arial" w:cs="Arial"/>
        </w:rPr>
        <w:t xml:space="preserve">   </w:t>
      </w:r>
    </w:p>
    <w:p w14:paraId="75F65767" w14:textId="0237CD00" w:rsidR="00DB400F" w:rsidRPr="0054444D" w:rsidRDefault="00DB400F" w:rsidP="00BB47DD">
      <w:pPr>
        <w:pStyle w:val="Normalny1"/>
        <w:spacing w:line="240" w:lineRule="auto"/>
        <w:ind w:left="2410" w:firstLine="1135"/>
        <w:jc w:val="center"/>
        <w:rPr>
          <w:rFonts w:ascii="Arial" w:hAnsi="Arial" w:cs="Arial"/>
        </w:rPr>
      </w:pPr>
      <w:r w:rsidRPr="0054444D">
        <w:rPr>
          <w:rFonts w:ascii="Arial" w:hAnsi="Arial" w:cs="Arial"/>
        </w:rPr>
        <w:t xml:space="preserve">          ……..………………………………</w:t>
      </w:r>
      <w:r w:rsidRPr="0054444D">
        <w:rPr>
          <w:rStyle w:val="Domylnaczcionkaakapitu1"/>
          <w:rFonts w:ascii="Arial" w:hAnsi="Arial" w:cs="Arial"/>
          <w:b/>
        </w:rPr>
        <w:t xml:space="preserve">                                     </w:t>
      </w:r>
    </w:p>
    <w:p w14:paraId="469662CF" w14:textId="698E466E" w:rsidR="00E35D35" w:rsidRPr="0054444D" w:rsidRDefault="00DB400F" w:rsidP="00DE2FD0">
      <w:pPr>
        <w:pStyle w:val="Normalny1"/>
        <w:spacing w:line="240" w:lineRule="auto"/>
        <w:ind w:left="-426"/>
        <w:jc w:val="center"/>
        <w:rPr>
          <w:rFonts w:ascii="Arial" w:hAnsi="Arial" w:cs="Arial"/>
          <w:sz w:val="15"/>
          <w:szCs w:val="15"/>
        </w:rPr>
      </w:pPr>
      <w:r w:rsidRPr="0054444D"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</w:t>
      </w:r>
      <w:r w:rsidR="009D33B2" w:rsidRPr="0054444D">
        <w:rPr>
          <w:rFonts w:ascii="Arial" w:hAnsi="Arial" w:cs="Arial"/>
          <w:sz w:val="15"/>
          <w:szCs w:val="15"/>
        </w:rPr>
        <w:t xml:space="preserve"> </w:t>
      </w:r>
      <w:r w:rsidR="008D2C31" w:rsidRPr="0054444D">
        <w:rPr>
          <w:rFonts w:ascii="Arial" w:hAnsi="Arial" w:cs="Arial"/>
          <w:sz w:val="15"/>
          <w:szCs w:val="15"/>
        </w:rPr>
        <w:t xml:space="preserve">                      </w:t>
      </w:r>
      <w:r w:rsidR="009D33B2" w:rsidRPr="0054444D">
        <w:rPr>
          <w:rFonts w:ascii="Arial" w:hAnsi="Arial" w:cs="Arial"/>
          <w:sz w:val="15"/>
          <w:szCs w:val="15"/>
        </w:rPr>
        <w:t xml:space="preserve">   </w:t>
      </w:r>
      <w:r w:rsidRPr="0054444D">
        <w:rPr>
          <w:rFonts w:ascii="Arial" w:hAnsi="Arial" w:cs="Arial"/>
          <w:sz w:val="15"/>
          <w:szCs w:val="15"/>
        </w:rPr>
        <w:t>(pieczęć i podpis organizatora)</w:t>
      </w:r>
    </w:p>
    <w:p w14:paraId="4C43889E" w14:textId="77777777" w:rsidR="00E35D35" w:rsidRPr="0054444D" w:rsidRDefault="00E35D35" w:rsidP="00BB47DD">
      <w:pPr>
        <w:pStyle w:val="Normalny1"/>
        <w:spacing w:line="240" w:lineRule="auto"/>
        <w:jc w:val="both"/>
        <w:rPr>
          <w:rFonts w:ascii="Arial" w:hAnsi="Arial" w:cs="Arial"/>
        </w:rPr>
      </w:pPr>
    </w:p>
    <w:p w14:paraId="6F98FC67" w14:textId="77777777" w:rsidR="008D2C31" w:rsidRPr="0054444D" w:rsidRDefault="008D2C31" w:rsidP="00BB47DD">
      <w:pPr>
        <w:pStyle w:val="Normalny1"/>
        <w:spacing w:line="240" w:lineRule="auto"/>
        <w:jc w:val="both"/>
        <w:rPr>
          <w:rFonts w:ascii="Arial" w:hAnsi="Arial" w:cs="Arial"/>
        </w:rPr>
      </w:pPr>
    </w:p>
    <w:p w14:paraId="41FD35DB" w14:textId="77777777" w:rsidR="008D2C31" w:rsidRPr="0054444D" w:rsidRDefault="008D2C31" w:rsidP="00BB47DD">
      <w:pPr>
        <w:pStyle w:val="Normalny1"/>
        <w:spacing w:line="240" w:lineRule="auto"/>
        <w:jc w:val="both"/>
        <w:rPr>
          <w:rFonts w:ascii="Arial" w:hAnsi="Arial" w:cs="Arial"/>
        </w:rPr>
      </w:pPr>
    </w:p>
    <w:p w14:paraId="0DFEEB7B" w14:textId="77777777" w:rsidR="008D2C31" w:rsidRPr="0054444D" w:rsidRDefault="008D2C31" w:rsidP="00BB47DD">
      <w:pPr>
        <w:pStyle w:val="Normalny1"/>
        <w:spacing w:line="240" w:lineRule="auto"/>
        <w:jc w:val="both"/>
        <w:rPr>
          <w:rFonts w:ascii="Arial" w:hAnsi="Arial" w:cs="Arial"/>
        </w:rPr>
      </w:pPr>
    </w:p>
    <w:p w14:paraId="1805CB3C" w14:textId="77777777" w:rsidR="008D2C31" w:rsidRPr="0054444D" w:rsidRDefault="008D2C31" w:rsidP="00BB47DD">
      <w:pPr>
        <w:pStyle w:val="Normalny1"/>
        <w:spacing w:line="240" w:lineRule="auto"/>
        <w:jc w:val="both"/>
        <w:rPr>
          <w:rFonts w:ascii="Arial" w:hAnsi="Arial" w:cs="Arial"/>
        </w:rPr>
      </w:pPr>
    </w:p>
    <w:p w14:paraId="4661744B" w14:textId="77777777" w:rsidR="008D2C31" w:rsidRPr="0054444D" w:rsidRDefault="008D2C31" w:rsidP="00BB47DD">
      <w:pPr>
        <w:pStyle w:val="Normalny1"/>
        <w:spacing w:line="240" w:lineRule="auto"/>
        <w:jc w:val="both"/>
        <w:rPr>
          <w:rFonts w:ascii="Arial" w:hAnsi="Arial" w:cs="Arial"/>
        </w:rPr>
      </w:pPr>
    </w:p>
    <w:p w14:paraId="49DDD015" w14:textId="77777777" w:rsidR="008D2C31" w:rsidRPr="0054444D" w:rsidRDefault="008D2C31" w:rsidP="00BB47DD">
      <w:pPr>
        <w:pStyle w:val="Normalny1"/>
        <w:spacing w:line="240" w:lineRule="auto"/>
        <w:jc w:val="both"/>
        <w:rPr>
          <w:rFonts w:ascii="Arial" w:hAnsi="Arial" w:cs="Arial"/>
        </w:rPr>
      </w:pPr>
    </w:p>
    <w:p w14:paraId="42EDCFD7" w14:textId="77777777" w:rsidR="008D2C31" w:rsidRPr="0054444D" w:rsidRDefault="008D2C31" w:rsidP="00BB47DD">
      <w:pPr>
        <w:pStyle w:val="Normalny1"/>
        <w:spacing w:line="240" w:lineRule="auto"/>
        <w:jc w:val="both"/>
        <w:rPr>
          <w:rFonts w:ascii="Arial" w:hAnsi="Arial" w:cs="Arial"/>
        </w:rPr>
      </w:pPr>
    </w:p>
    <w:p w14:paraId="3C9D92B2" w14:textId="77777777" w:rsidR="008D2C31" w:rsidRPr="0054444D" w:rsidRDefault="008D2C31" w:rsidP="00BB47DD">
      <w:pPr>
        <w:pStyle w:val="Normalny1"/>
        <w:spacing w:line="240" w:lineRule="auto"/>
        <w:jc w:val="both"/>
        <w:rPr>
          <w:rFonts w:ascii="Arial" w:hAnsi="Arial" w:cs="Arial"/>
        </w:rPr>
      </w:pPr>
    </w:p>
    <w:p w14:paraId="499A5000" w14:textId="2B6F8841" w:rsidR="00285752" w:rsidRPr="0054444D" w:rsidRDefault="00DB400F" w:rsidP="008D2C31">
      <w:pPr>
        <w:pStyle w:val="Normalny1"/>
        <w:spacing w:line="240" w:lineRule="auto"/>
        <w:jc w:val="both"/>
        <w:rPr>
          <w:rFonts w:ascii="Arial" w:hAnsi="Arial" w:cs="Arial"/>
        </w:rPr>
      </w:pPr>
      <w:r w:rsidRPr="0054444D">
        <w:rPr>
          <w:rFonts w:ascii="Arial" w:hAnsi="Arial" w:cs="Arial"/>
        </w:rPr>
        <w:t xml:space="preserve">Szczegółowe informacje na temat </w:t>
      </w:r>
      <w:r w:rsidR="00F908C0" w:rsidRPr="0054444D">
        <w:rPr>
          <w:rFonts w:ascii="Arial" w:hAnsi="Arial" w:cs="Arial"/>
        </w:rPr>
        <w:t xml:space="preserve">form pomocy </w:t>
      </w:r>
      <w:r w:rsidRPr="0054444D">
        <w:rPr>
          <w:rFonts w:ascii="Arial" w:hAnsi="Arial" w:cs="Arial"/>
        </w:rPr>
        <w:t xml:space="preserve">są zamieszone na tablicach informacyjnych w siedzibie Powiatowego Urzędu Pracy w Tarnowie, </w:t>
      </w:r>
      <w:r w:rsidR="00747143" w:rsidRPr="0054444D">
        <w:rPr>
          <w:rFonts w:ascii="Arial" w:hAnsi="Arial" w:cs="Arial"/>
        </w:rPr>
        <w:t>Plac</w:t>
      </w:r>
      <w:r w:rsidRPr="0054444D">
        <w:rPr>
          <w:rFonts w:ascii="Arial" w:hAnsi="Arial" w:cs="Arial"/>
        </w:rPr>
        <w:t xml:space="preserve"> gen. J. Bema 3 oraz na stronie internetowej</w:t>
      </w:r>
      <w:r w:rsidR="008D2C31" w:rsidRPr="0054444D">
        <w:rPr>
          <w:rFonts w:ascii="Arial" w:hAnsi="Arial" w:cs="Arial"/>
        </w:rPr>
        <w:t xml:space="preserve"> </w:t>
      </w:r>
      <w:r w:rsidR="00192E6A" w:rsidRPr="0054444D">
        <w:rPr>
          <w:rFonts w:ascii="Arial" w:hAnsi="Arial" w:cs="Arial"/>
          <w:u w:val="single"/>
        </w:rPr>
        <w:t>https://tarnow.praca.gov.pl/</w:t>
      </w:r>
    </w:p>
    <w:p w14:paraId="7C473B3D" w14:textId="3FFBF754" w:rsidR="00F41137" w:rsidRPr="0054444D" w:rsidRDefault="00F41137" w:rsidP="00F41137">
      <w:pPr>
        <w:pStyle w:val="Normalny1"/>
        <w:spacing w:line="360" w:lineRule="auto"/>
        <w:ind w:left="7090"/>
        <w:rPr>
          <w:rFonts w:ascii="Arial" w:hAnsi="Arial" w:cs="Arial"/>
          <w:b/>
        </w:rPr>
      </w:pPr>
      <w:r w:rsidRPr="0054444D">
        <w:rPr>
          <w:rFonts w:ascii="Arial" w:hAnsi="Arial" w:cs="Arial"/>
        </w:rPr>
        <w:lastRenderedPageBreak/>
        <w:t>Załącznik nr 1</w:t>
      </w:r>
    </w:p>
    <w:p w14:paraId="53B891F0" w14:textId="77777777" w:rsidR="00F41137" w:rsidRPr="0054444D" w:rsidRDefault="00F41137" w:rsidP="00F41137">
      <w:pPr>
        <w:pStyle w:val="Normalny1"/>
        <w:spacing w:line="360" w:lineRule="auto"/>
        <w:rPr>
          <w:rFonts w:ascii="Arial" w:hAnsi="Arial" w:cs="Arial"/>
          <w:b/>
        </w:rPr>
      </w:pPr>
    </w:p>
    <w:p w14:paraId="6AC38AE9" w14:textId="77777777" w:rsidR="00F41137" w:rsidRPr="0054444D" w:rsidRDefault="00F41137" w:rsidP="00F41137">
      <w:pPr>
        <w:pStyle w:val="Normalny1"/>
        <w:spacing w:line="360" w:lineRule="auto"/>
        <w:ind w:left="-426"/>
        <w:jc w:val="center"/>
        <w:rPr>
          <w:rFonts w:ascii="Arial" w:hAnsi="Arial" w:cs="Arial"/>
          <w:b/>
        </w:rPr>
      </w:pPr>
      <w:r w:rsidRPr="0054444D">
        <w:rPr>
          <w:rFonts w:ascii="Arial" w:hAnsi="Arial" w:cs="Arial"/>
          <w:b/>
        </w:rPr>
        <w:t>Oświadczenie</w:t>
      </w:r>
    </w:p>
    <w:p w14:paraId="6AB50DF8" w14:textId="77777777" w:rsidR="00F41137" w:rsidRPr="0054444D" w:rsidRDefault="00F41137" w:rsidP="00F41137">
      <w:pPr>
        <w:pStyle w:val="Normalny1"/>
        <w:spacing w:line="240" w:lineRule="auto"/>
        <w:jc w:val="both"/>
        <w:rPr>
          <w:rStyle w:val="Domylnaczcionkaakapitu1"/>
          <w:rFonts w:ascii="Arial" w:hAnsi="Arial" w:cs="Arial"/>
        </w:rPr>
      </w:pPr>
      <w:r w:rsidRPr="0054444D">
        <w:rPr>
          <w:rStyle w:val="Domylnaczcionkaakapitu1"/>
          <w:rFonts w:ascii="Arial" w:hAnsi="Arial" w:cs="Arial"/>
        </w:rPr>
        <w:t>Oświadczam, że:</w:t>
      </w:r>
    </w:p>
    <w:p w14:paraId="3EE5D090" w14:textId="48572693" w:rsidR="00F41137" w:rsidRPr="0054444D" w:rsidRDefault="003B28E9" w:rsidP="003B28E9">
      <w:pPr>
        <w:pStyle w:val="Normalny1"/>
        <w:numPr>
          <w:ilvl w:val="3"/>
          <w:numId w:val="7"/>
        </w:numPr>
        <w:spacing w:line="240" w:lineRule="auto"/>
        <w:ind w:left="284" w:right="84" w:hanging="284"/>
        <w:jc w:val="both"/>
        <w:rPr>
          <w:rStyle w:val="Domylnaczcionkaakapitu1"/>
          <w:rFonts w:ascii="Arial" w:hAnsi="Arial" w:cs="Arial"/>
        </w:rPr>
      </w:pPr>
      <w:r w:rsidRPr="0054444D">
        <w:rPr>
          <w:rStyle w:val="Domylnaczcionkaakapitu1"/>
          <w:rFonts w:ascii="Arial" w:hAnsi="Arial" w:cs="Arial"/>
          <w:b/>
        </w:rPr>
        <w:t>P</w:t>
      </w:r>
      <w:r w:rsidR="00F41137" w:rsidRPr="0054444D">
        <w:rPr>
          <w:rStyle w:val="Domylnaczcionkaakapitu1"/>
          <w:rFonts w:ascii="Arial" w:hAnsi="Arial" w:cs="Arial"/>
          <w:b/>
        </w:rPr>
        <w:t>osiadam / nie posiadam</w:t>
      </w:r>
      <w:r w:rsidR="00F41137" w:rsidRPr="0054444D">
        <w:rPr>
          <w:rStyle w:val="Domylnaczcionkaakapitu1"/>
          <w:rFonts w:ascii="Arial" w:hAnsi="Arial" w:cs="Arial"/>
        </w:rPr>
        <w:t xml:space="preserve">* zaległości w opłacaniu składek </w:t>
      </w:r>
      <w:r w:rsidR="001030C7" w:rsidRPr="0054444D">
        <w:rPr>
          <w:rStyle w:val="Domylnaczcionkaakapitu1"/>
          <w:rFonts w:ascii="Arial" w:hAnsi="Arial" w:cs="Arial"/>
        </w:rPr>
        <w:t xml:space="preserve">wymaganych przez </w:t>
      </w:r>
      <w:r w:rsidR="00F41137" w:rsidRPr="0054444D">
        <w:rPr>
          <w:rStyle w:val="Domylnaczcionkaakapitu1"/>
          <w:rFonts w:ascii="Arial" w:hAnsi="Arial" w:cs="Arial"/>
        </w:rPr>
        <w:t>ZUS</w:t>
      </w:r>
      <w:r w:rsidR="001030C7" w:rsidRPr="0054444D">
        <w:rPr>
          <w:rStyle w:val="Domylnaczcionkaakapitu1"/>
          <w:rFonts w:ascii="Arial" w:hAnsi="Arial" w:cs="Arial"/>
        </w:rPr>
        <w:t xml:space="preserve"> lub </w:t>
      </w:r>
      <w:r w:rsidR="00F41137" w:rsidRPr="0054444D">
        <w:rPr>
          <w:rStyle w:val="Domylnaczcionkaakapitu1"/>
          <w:rFonts w:ascii="Arial" w:hAnsi="Arial" w:cs="Arial"/>
        </w:rPr>
        <w:t>KRUS</w:t>
      </w:r>
      <w:r w:rsidRPr="0054444D">
        <w:rPr>
          <w:rStyle w:val="Domylnaczcionkaakapitu1"/>
          <w:rFonts w:ascii="Arial" w:hAnsi="Arial" w:cs="Arial"/>
        </w:rPr>
        <w:t>.</w:t>
      </w:r>
    </w:p>
    <w:p w14:paraId="117F0C9E" w14:textId="6EF79256" w:rsidR="00F41137" w:rsidRPr="0054444D" w:rsidRDefault="003B28E9" w:rsidP="008D2C31">
      <w:pPr>
        <w:pStyle w:val="Normalny1"/>
        <w:spacing w:line="240" w:lineRule="auto"/>
        <w:ind w:left="284" w:right="84" w:hanging="284"/>
        <w:jc w:val="both"/>
        <w:rPr>
          <w:rStyle w:val="Domylnaczcionkaakapitu1"/>
          <w:rFonts w:ascii="Arial" w:hAnsi="Arial" w:cs="Arial"/>
        </w:rPr>
      </w:pPr>
      <w:r w:rsidRPr="0054444D">
        <w:rPr>
          <w:rStyle w:val="Domylnaczcionkaakapitu1"/>
          <w:rFonts w:ascii="Arial" w:hAnsi="Arial" w:cs="Arial"/>
        </w:rPr>
        <w:t xml:space="preserve">2. </w:t>
      </w:r>
      <w:r w:rsidR="008D2C31" w:rsidRPr="0054444D">
        <w:rPr>
          <w:rStyle w:val="Domylnaczcionkaakapitu1"/>
          <w:rFonts w:ascii="Arial" w:hAnsi="Arial" w:cs="Arial"/>
        </w:rPr>
        <w:tab/>
      </w:r>
      <w:r w:rsidRPr="0054444D">
        <w:rPr>
          <w:rStyle w:val="Domylnaczcionkaakapitu1"/>
          <w:rFonts w:ascii="Arial" w:hAnsi="Arial" w:cs="Arial"/>
          <w:b/>
        </w:rPr>
        <w:t>P</w:t>
      </w:r>
      <w:r w:rsidR="00F41137" w:rsidRPr="0054444D">
        <w:rPr>
          <w:rStyle w:val="Domylnaczcionkaakapitu1"/>
          <w:rFonts w:ascii="Arial" w:hAnsi="Arial" w:cs="Arial"/>
          <w:b/>
        </w:rPr>
        <w:t>osiadam / nie posiadam</w:t>
      </w:r>
      <w:r w:rsidR="00F41137" w:rsidRPr="0054444D">
        <w:rPr>
          <w:rStyle w:val="Domylnaczcionkaakapitu1"/>
          <w:rFonts w:ascii="Arial" w:hAnsi="Arial" w:cs="Arial"/>
        </w:rPr>
        <w:t>*</w:t>
      </w:r>
      <w:r w:rsidR="00E44B78" w:rsidRPr="0054444D">
        <w:rPr>
          <w:rStyle w:val="Domylnaczcionkaakapitu1"/>
          <w:rFonts w:ascii="Arial" w:hAnsi="Arial" w:cs="Arial"/>
        </w:rPr>
        <w:t xml:space="preserve"> </w:t>
      </w:r>
      <w:r w:rsidR="00F41137" w:rsidRPr="0054444D">
        <w:rPr>
          <w:rStyle w:val="Domylnaczcionkaakapitu1"/>
          <w:rFonts w:ascii="Arial" w:hAnsi="Arial" w:cs="Arial"/>
        </w:rPr>
        <w:t>za</w:t>
      </w:r>
      <w:r w:rsidR="001030C7" w:rsidRPr="0054444D">
        <w:rPr>
          <w:rStyle w:val="Domylnaczcionkaakapitu1"/>
          <w:rFonts w:ascii="Arial" w:hAnsi="Arial" w:cs="Arial"/>
        </w:rPr>
        <w:t>ległości podatkowych</w:t>
      </w:r>
      <w:r w:rsidRPr="0054444D">
        <w:rPr>
          <w:rStyle w:val="Domylnaczcionkaakapitu1"/>
          <w:rFonts w:ascii="Arial" w:hAnsi="Arial" w:cs="Arial"/>
        </w:rPr>
        <w:t>.</w:t>
      </w:r>
    </w:p>
    <w:p w14:paraId="5213B6E1" w14:textId="2C66E0B3" w:rsidR="00F41137" w:rsidRPr="0054444D" w:rsidRDefault="003B28E9" w:rsidP="008D2C31">
      <w:pPr>
        <w:pStyle w:val="Normalny1"/>
        <w:spacing w:line="240" w:lineRule="auto"/>
        <w:ind w:left="284" w:right="84" w:hanging="284"/>
        <w:jc w:val="both"/>
        <w:rPr>
          <w:rStyle w:val="Domylnaczcionkaakapitu1"/>
          <w:rFonts w:ascii="Arial" w:hAnsi="Arial" w:cs="Arial"/>
        </w:rPr>
      </w:pPr>
      <w:r w:rsidRPr="0054444D">
        <w:rPr>
          <w:rStyle w:val="Domylnaczcionkaakapitu1"/>
          <w:rFonts w:ascii="Arial" w:hAnsi="Arial" w:cs="Arial"/>
        </w:rPr>
        <w:t xml:space="preserve">3. </w:t>
      </w:r>
      <w:r w:rsidR="008D2C31" w:rsidRPr="0054444D">
        <w:rPr>
          <w:rStyle w:val="Domylnaczcionkaakapitu1"/>
          <w:rFonts w:ascii="Arial" w:hAnsi="Arial" w:cs="Arial"/>
        </w:rPr>
        <w:tab/>
      </w:r>
      <w:r w:rsidRPr="0054444D">
        <w:rPr>
          <w:rStyle w:val="Domylnaczcionkaakapitu1"/>
          <w:rFonts w:ascii="Arial" w:hAnsi="Arial" w:cs="Arial"/>
          <w:b/>
          <w:bCs/>
        </w:rPr>
        <w:t>J</w:t>
      </w:r>
      <w:r w:rsidR="00F41137" w:rsidRPr="0054444D">
        <w:rPr>
          <w:rStyle w:val="Domylnaczcionkaakapitu1"/>
          <w:rFonts w:ascii="Arial" w:hAnsi="Arial" w:cs="Arial"/>
          <w:b/>
          <w:bCs/>
        </w:rPr>
        <w:t>e</w:t>
      </w:r>
      <w:r w:rsidR="00F41137" w:rsidRPr="0054444D">
        <w:rPr>
          <w:rStyle w:val="Domylnaczcionkaakapitu1"/>
          <w:rFonts w:ascii="Arial" w:hAnsi="Arial" w:cs="Arial"/>
          <w:b/>
        </w:rPr>
        <w:t>stem / nie jestem</w:t>
      </w:r>
      <w:r w:rsidR="00F41137" w:rsidRPr="0054444D">
        <w:rPr>
          <w:rStyle w:val="Domylnaczcionkaakapitu1"/>
          <w:rFonts w:ascii="Arial" w:hAnsi="Arial" w:cs="Arial"/>
        </w:rPr>
        <w:t>* w stanie likwidacji lub upadłości</w:t>
      </w:r>
      <w:r w:rsidRPr="0054444D">
        <w:rPr>
          <w:rStyle w:val="Domylnaczcionkaakapitu1"/>
          <w:rFonts w:ascii="Arial" w:hAnsi="Arial" w:cs="Arial"/>
        </w:rPr>
        <w:t>.</w:t>
      </w:r>
    </w:p>
    <w:p w14:paraId="11006B65" w14:textId="6D0C33B8" w:rsidR="001030C7" w:rsidRPr="0054444D" w:rsidRDefault="003B28E9" w:rsidP="003B28E9">
      <w:pPr>
        <w:pStyle w:val="Normalny1"/>
        <w:spacing w:line="240" w:lineRule="auto"/>
        <w:ind w:left="284" w:right="84" w:hanging="284"/>
        <w:jc w:val="both"/>
        <w:rPr>
          <w:rStyle w:val="Domylnaczcionkaakapitu1"/>
          <w:rFonts w:ascii="Arial" w:hAnsi="Arial" w:cs="Arial"/>
        </w:rPr>
      </w:pPr>
      <w:r w:rsidRPr="0054444D">
        <w:rPr>
          <w:rStyle w:val="Domylnaczcionkaakapitu1"/>
          <w:rFonts w:ascii="Arial" w:hAnsi="Arial" w:cs="Arial"/>
        </w:rPr>
        <w:t>4. W</w:t>
      </w:r>
      <w:r w:rsidR="001030C7" w:rsidRPr="0054444D">
        <w:rPr>
          <w:rStyle w:val="Domylnaczcionkaakapitu1"/>
          <w:rFonts w:ascii="Arial" w:hAnsi="Arial" w:cs="Arial"/>
        </w:rPr>
        <w:t xml:space="preserve"> okresie 365 dni przed dniem złożenia wniosku </w:t>
      </w:r>
      <w:r w:rsidR="001030C7" w:rsidRPr="0054444D">
        <w:rPr>
          <w:rStyle w:val="Domylnaczcionkaakapitu1"/>
          <w:rFonts w:ascii="Arial" w:hAnsi="Arial" w:cs="Arial"/>
          <w:b/>
        </w:rPr>
        <w:t>zostałem (-</w:t>
      </w:r>
      <w:proofErr w:type="spellStart"/>
      <w:r w:rsidR="001030C7" w:rsidRPr="0054444D">
        <w:rPr>
          <w:rStyle w:val="Domylnaczcionkaakapitu1"/>
          <w:rFonts w:ascii="Arial" w:hAnsi="Arial" w:cs="Arial"/>
          <w:b/>
        </w:rPr>
        <w:t>am</w:t>
      </w:r>
      <w:proofErr w:type="spellEnd"/>
      <w:r w:rsidR="001030C7" w:rsidRPr="0054444D">
        <w:rPr>
          <w:rStyle w:val="Domylnaczcionkaakapitu1"/>
          <w:rFonts w:ascii="Arial" w:hAnsi="Arial" w:cs="Arial"/>
          <w:b/>
        </w:rPr>
        <w:t>) / nie zostałem (-</w:t>
      </w:r>
      <w:proofErr w:type="spellStart"/>
      <w:r w:rsidR="001030C7" w:rsidRPr="0054444D">
        <w:rPr>
          <w:rStyle w:val="Domylnaczcionkaakapitu1"/>
          <w:rFonts w:ascii="Arial" w:hAnsi="Arial" w:cs="Arial"/>
          <w:b/>
        </w:rPr>
        <w:t>am</w:t>
      </w:r>
      <w:proofErr w:type="spellEnd"/>
      <w:r w:rsidR="008F7490" w:rsidRPr="0054444D">
        <w:rPr>
          <w:rStyle w:val="Domylnaczcionkaakapitu1"/>
          <w:rFonts w:ascii="Arial" w:hAnsi="Arial" w:cs="Arial"/>
          <w:b/>
        </w:rPr>
        <w:t>)</w:t>
      </w:r>
      <w:r w:rsidR="008F7490" w:rsidRPr="0054444D">
        <w:rPr>
          <w:rStyle w:val="Domylnaczcionkaakapitu1"/>
          <w:rFonts w:ascii="Arial" w:hAnsi="Arial" w:cs="Arial"/>
        </w:rPr>
        <w:t>*</w:t>
      </w:r>
      <w:r w:rsidR="001030C7" w:rsidRPr="0054444D">
        <w:rPr>
          <w:rStyle w:val="Domylnaczcionkaakapitu1"/>
          <w:rFonts w:ascii="Arial" w:hAnsi="Arial" w:cs="Arial"/>
        </w:rPr>
        <w:t xml:space="preserve"> </w:t>
      </w:r>
      <w:r w:rsidR="001030C7" w:rsidRPr="0054444D">
        <w:rPr>
          <w:rStyle w:val="Domylnaczcionkaakapitu1"/>
          <w:rFonts w:ascii="Arial" w:hAnsi="Arial" w:cs="Arial"/>
          <w:bCs/>
        </w:rPr>
        <w:t>prawomocnie</w:t>
      </w:r>
      <w:r w:rsidR="001030C7" w:rsidRPr="0054444D">
        <w:rPr>
          <w:rStyle w:val="Domylnaczcionkaakapitu1"/>
          <w:rFonts w:ascii="Arial" w:hAnsi="Arial" w:cs="Arial"/>
          <w:b/>
        </w:rPr>
        <w:t xml:space="preserve"> </w:t>
      </w:r>
      <w:r w:rsidR="001030C7" w:rsidRPr="0054444D">
        <w:rPr>
          <w:rStyle w:val="Domylnaczcionkaakapitu1"/>
          <w:rFonts w:ascii="Arial" w:hAnsi="Arial" w:cs="Arial"/>
        </w:rPr>
        <w:t xml:space="preserve">ukarany za wykroczenie lub </w:t>
      </w:r>
      <w:r w:rsidR="001030C7" w:rsidRPr="0054444D">
        <w:rPr>
          <w:rStyle w:val="Domylnaczcionkaakapitu1"/>
          <w:rFonts w:ascii="Arial" w:hAnsi="Arial" w:cs="Arial"/>
          <w:b/>
        </w:rPr>
        <w:t>zostałem (-</w:t>
      </w:r>
      <w:proofErr w:type="spellStart"/>
      <w:r w:rsidR="001030C7" w:rsidRPr="0054444D">
        <w:rPr>
          <w:rStyle w:val="Domylnaczcionkaakapitu1"/>
          <w:rFonts w:ascii="Arial" w:hAnsi="Arial" w:cs="Arial"/>
          <w:b/>
        </w:rPr>
        <w:t>am</w:t>
      </w:r>
      <w:proofErr w:type="spellEnd"/>
      <w:r w:rsidR="001030C7" w:rsidRPr="0054444D">
        <w:rPr>
          <w:rStyle w:val="Domylnaczcionkaakapitu1"/>
          <w:rFonts w:ascii="Arial" w:hAnsi="Arial" w:cs="Arial"/>
          <w:b/>
        </w:rPr>
        <w:t>) / nie zostałem (-</w:t>
      </w:r>
      <w:proofErr w:type="spellStart"/>
      <w:r w:rsidR="001030C7" w:rsidRPr="0054444D">
        <w:rPr>
          <w:rStyle w:val="Domylnaczcionkaakapitu1"/>
          <w:rFonts w:ascii="Arial" w:hAnsi="Arial" w:cs="Arial"/>
          <w:b/>
        </w:rPr>
        <w:t>am</w:t>
      </w:r>
      <w:proofErr w:type="spellEnd"/>
      <w:r w:rsidR="001030C7" w:rsidRPr="0054444D">
        <w:rPr>
          <w:rStyle w:val="Domylnaczcionkaakapitu1"/>
          <w:rFonts w:ascii="Arial" w:hAnsi="Arial" w:cs="Arial"/>
          <w:b/>
        </w:rPr>
        <w:t>)</w:t>
      </w:r>
      <w:r w:rsidR="008F7490" w:rsidRPr="0054444D">
        <w:rPr>
          <w:rStyle w:val="Domylnaczcionkaakapitu1"/>
          <w:rFonts w:ascii="Arial" w:hAnsi="Arial" w:cs="Arial"/>
        </w:rPr>
        <w:t>*</w:t>
      </w:r>
      <w:r w:rsidR="001030C7" w:rsidRPr="0054444D">
        <w:rPr>
          <w:rStyle w:val="Domylnaczcionkaakapitu1"/>
          <w:rFonts w:ascii="Arial" w:hAnsi="Arial" w:cs="Arial"/>
          <w:b/>
        </w:rPr>
        <w:t xml:space="preserve"> </w:t>
      </w:r>
      <w:r w:rsidR="001030C7" w:rsidRPr="0054444D">
        <w:rPr>
          <w:rStyle w:val="Domylnaczcionkaakapitu1"/>
          <w:rFonts w:ascii="Arial" w:hAnsi="Arial" w:cs="Arial"/>
        </w:rPr>
        <w:t xml:space="preserve">prawomocnie skazany za przestępstwo przeciwko przepisom prawa pracy albo </w:t>
      </w:r>
      <w:r w:rsidR="001030C7" w:rsidRPr="0054444D">
        <w:rPr>
          <w:rStyle w:val="Domylnaczcionkaakapitu1"/>
          <w:rFonts w:ascii="Arial" w:hAnsi="Arial" w:cs="Arial"/>
          <w:b/>
        </w:rPr>
        <w:t>jestem / nie jestem</w:t>
      </w:r>
      <w:r w:rsidR="008F7490" w:rsidRPr="0054444D">
        <w:rPr>
          <w:rStyle w:val="Domylnaczcionkaakapitu1"/>
          <w:rFonts w:ascii="Arial" w:hAnsi="Arial" w:cs="Arial"/>
        </w:rPr>
        <w:t>*</w:t>
      </w:r>
      <w:r w:rsidR="001030C7" w:rsidRPr="0054444D">
        <w:rPr>
          <w:rStyle w:val="Domylnaczcionkaakapitu1"/>
          <w:rFonts w:ascii="Arial" w:hAnsi="Arial" w:cs="Arial"/>
          <w:b/>
        </w:rPr>
        <w:t xml:space="preserve"> </w:t>
      </w:r>
      <w:r w:rsidR="001030C7" w:rsidRPr="0054444D">
        <w:rPr>
          <w:rStyle w:val="Domylnaczcionkaakapitu1"/>
          <w:rFonts w:ascii="Arial" w:hAnsi="Arial" w:cs="Arial"/>
        </w:rPr>
        <w:t>objęty postępowaniem dotyczącym naruszenia przepisów prawa pracy.</w:t>
      </w:r>
    </w:p>
    <w:p w14:paraId="6EB07A44" w14:textId="4333F8D7" w:rsidR="008F7490" w:rsidRPr="0054444D" w:rsidRDefault="003B28E9" w:rsidP="008F7490">
      <w:p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4444D">
        <w:rPr>
          <w:rStyle w:val="Domylnaczcionkaakapitu1"/>
          <w:rFonts w:ascii="Arial" w:hAnsi="Arial" w:cs="Arial"/>
          <w:sz w:val="20"/>
          <w:szCs w:val="20"/>
        </w:rPr>
        <w:t xml:space="preserve">5. </w:t>
      </w:r>
      <w:r w:rsidR="008D2C31" w:rsidRPr="0054444D">
        <w:rPr>
          <w:rStyle w:val="Domylnaczcionkaakapitu1"/>
          <w:rFonts w:ascii="Arial" w:hAnsi="Arial" w:cs="Arial"/>
          <w:sz w:val="20"/>
          <w:szCs w:val="20"/>
        </w:rPr>
        <w:tab/>
      </w:r>
      <w:r w:rsidR="008F7490" w:rsidRPr="0054444D">
        <w:rPr>
          <w:rFonts w:ascii="Arial" w:hAnsi="Arial" w:cs="Arial"/>
          <w:bCs/>
          <w:sz w:val="20"/>
          <w:szCs w:val="20"/>
        </w:rPr>
        <w:t xml:space="preserve">W okresie ostatnich 12 miesięcy przed dniem złożenia wniosku realizacja stażu </w:t>
      </w:r>
      <w:r w:rsidR="008F7490" w:rsidRPr="0054444D">
        <w:rPr>
          <w:rFonts w:ascii="Arial" w:hAnsi="Arial" w:cs="Arial"/>
          <w:b/>
          <w:sz w:val="20"/>
          <w:szCs w:val="20"/>
        </w:rPr>
        <w:t xml:space="preserve">została / </w:t>
      </w:r>
      <w:r w:rsidR="008D2C31" w:rsidRPr="0054444D">
        <w:rPr>
          <w:rFonts w:ascii="Arial" w:hAnsi="Arial" w:cs="Arial"/>
          <w:b/>
          <w:sz w:val="20"/>
          <w:szCs w:val="20"/>
        </w:rPr>
        <w:br/>
      </w:r>
      <w:r w:rsidR="008F7490" w:rsidRPr="0054444D">
        <w:rPr>
          <w:rFonts w:ascii="Arial" w:hAnsi="Arial" w:cs="Arial"/>
          <w:b/>
          <w:sz w:val="20"/>
          <w:szCs w:val="20"/>
        </w:rPr>
        <w:t>nie została*</w:t>
      </w:r>
      <w:r w:rsidR="008F7490" w:rsidRPr="0054444D">
        <w:rPr>
          <w:rFonts w:ascii="Arial" w:hAnsi="Arial" w:cs="Arial"/>
          <w:bCs/>
          <w:sz w:val="20"/>
          <w:szCs w:val="20"/>
        </w:rPr>
        <w:t xml:space="preserve"> przerwana przez organizatora bez uzasadnionej przyczyny lub </w:t>
      </w:r>
      <w:r w:rsidR="008F7490" w:rsidRPr="0054444D">
        <w:rPr>
          <w:rFonts w:ascii="Arial" w:hAnsi="Arial" w:cs="Arial"/>
          <w:b/>
          <w:sz w:val="20"/>
          <w:szCs w:val="20"/>
        </w:rPr>
        <w:t>doszło / nie doszło*</w:t>
      </w:r>
      <w:r w:rsidR="008F7490" w:rsidRPr="0054444D">
        <w:rPr>
          <w:rFonts w:ascii="Arial" w:hAnsi="Arial" w:cs="Arial"/>
          <w:bCs/>
          <w:sz w:val="20"/>
          <w:szCs w:val="20"/>
        </w:rPr>
        <w:t xml:space="preserve"> do przerwania stażu przez starostę z powodu nierealizowania programu stażu lub niedotrzymywania warunków jego odbywania przez organizatora.</w:t>
      </w:r>
    </w:p>
    <w:p w14:paraId="74E33463" w14:textId="5CAE90EC" w:rsidR="003B28E9" w:rsidRPr="0054444D" w:rsidRDefault="003B28E9" w:rsidP="008F7490">
      <w:pPr>
        <w:spacing w:after="0"/>
        <w:ind w:left="284" w:hanging="284"/>
        <w:jc w:val="both"/>
        <w:rPr>
          <w:rFonts w:ascii="Arial" w:hAnsi="Arial" w:cs="Arial"/>
          <w:noProof/>
          <w:sz w:val="20"/>
          <w:szCs w:val="20"/>
        </w:rPr>
      </w:pPr>
      <w:r w:rsidRPr="0054444D">
        <w:rPr>
          <w:rFonts w:ascii="Arial" w:hAnsi="Arial" w:cs="Arial"/>
          <w:bCs/>
          <w:sz w:val="20"/>
          <w:szCs w:val="20"/>
        </w:rPr>
        <w:t xml:space="preserve">6. </w:t>
      </w:r>
      <w:r w:rsidRPr="0054444D">
        <w:rPr>
          <w:rFonts w:ascii="Arial" w:hAnsi="Arial" w:cs="Arial"/>
          <w:b/>
          <w:bCs/>
          <w:iCs/>
          <w:sz w:val="20"/>
          <w:szCs w:val="20"/>
        </w:rPr>
        <w:t>Podlegam</w:t>
      </w:r>
      <w:r w:rsidR="00160C36" w:rsidRPr="0054444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54444D">
        <w:rPr>
          <w:rFonts w:ascii="Arial" w:hAnsi="Arial" w:cs="Arial"/>
          <w:b/>
          <w:bCs/>
          <w:iCs/>
          <w:sz w:val="20"/>
          <w:szCs w:val="20"/>
        </w:rPr>
        <w:t>/</w:t>
      </w:r>
      <w:r w:rsidR="00160C36" w:rsidRPr="0054444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54444D">
        <w:rPr>
          <w:rFonts w:ascii="Arial" w:hAnsi="Arial" w:cs="Arial"/>
          <w:b/>
          <w:bCs/>
          <w:noProof/>
          <w:sz w:val="20"/>
          <w:szCs w:val="20"/>
        </w:rPr>
        <w:t xml:space="preserve">nie podlegam*  </w:t>
      </w:r>
      <w:r w:rsidRPr="0054444D">
        <w:rPr>
          <w:rFonts w:ascii="Arial" w:hAnsi="Arial" w:cs="Arial"/>
          <w:noProof/>
          <w:sz w:val="20"/>
          <w:szCs w:val="20"/>
        </w:rPr>
        <w:t>wykluczeniu z ubiegania się o udzielenie wsparcia na podstawie</w:t>
      </w:r>
      <w:r w:rsidRPr="0054444D">
        <w:rPr>
          <w:rFonts w:ascii="Arial" w:hAnsi="Arial" w:cs="Arial"/>
          <w:sz w:val="20"/>
          <w:szCs w:val="20"/>
        </w:rPr>
        <w:t xml:space="preserve"> przepisów </w:t>
      </w:r>
      <w:r w:rsidRPr="0054444D">
        <w:rPr>
          <w:rFonts w:ascii="Arial" w:hAnsi="Arial" w:cs="Arial"/>
          <w:bCs/>
          <w:sz w:val="20"/>
          <w:szCs w:val="20"/>
        </w:rPr>
        <w:t>ustawy z dnia 13 kwietnia 2022 r. o szczególnych rozwiązaniach w zakresie przeciwdziałania wspieraniu agresji na Ukrainę oraz służących ochronie bezpieczeństwa narodowego.</w:t>
      </w:r>
      <w:r w:rsidRPr="0054444D">
        <w:rPr>
          <w:rFonts w:ascii="Arial" w:hAnsi="Arial" w:cs="Arial"/>
          <w:noProof/>
          <w:sz w:val="20"/>
          <w:szCs w:val="20"/>
        </w:rPr>
        <w:t xml:space="preserve"> Ponadto oświadczam, iż </w:t>
      </w:r>
      <w:r w:rsidRPr="0054444D">
        <w:rPr>
          <w:rFonts w:ascii="Arial" w:hAnsi="Arial" w:cs="Arial"/>
          <w:b/>
          <w:bCs/>
          <w:noProof/>
          <w:sz w:val="20"/>
          <w:szCs w:val="20"/>
        </w:rPr>
        <w:t>jestem</w:t>
      </w:r>
      <w:r w:rsidR="00160C36" w:rsidRPr="0054444D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54444D">
        <w:rPr>
          <w:rFonts w:ascii="Arial" w:hAnsi="Arial" w:cs="Arial"/>
          <w:b/>
          <w:bCs/>
          <w:noProof/>
          <w:sz w:val="20"/>
          <w:szCs w:val="20"/>
        </w:rPr>
        <w:t>/</w:t>
      </w:r>
      <w:r w:rsidR="00160C36" w:rsidRPr="0054444D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54444D">
        <w:rPr>
          <w:rFonts w:ascii="Arial" w:hAnsi="Arial" w:cs="Arial"/>
          <w:b/>
          <w:bCs/>
          <w:noProof/>
          <w:sz w:val="20"/>
          <w:szCs w:val="20"/>
        </w:rPr>
        <w:t>nie jestem*</w:t>
      </w:r>
      <w:r w:rsidRPr="0054444D">
        <w:rPr>
          <w:rFonts w:ascii="Arial" w:hAnsi="Arial" w:cs="Arial"/>
          <w:noProof/>
          <w:sz w:val="20"/>
          <w:szCs w:val="20"/>
        </w:rPr>
        <w:t xml:space="preserve"> związany z osobami lub podmiotami, względem których stosowane są środki sankcyjne i które figurują na listach unijnych i krajowych oraz </w:t>
      </w:r>
      <w:r w:rsidRPr="0054444D">
        <w:rPr>
          <w:rFonts w:ascii="Arial" w:hAnsi="Arial" w:cs="Arial"/>
          <w:b/>
          <w:bCs/>
          <w:noProof/>
          <w:sz w:val="20"/>
          <w:szCs w:val="20"/>
        </w:rPr>
        <w:t>znajduję się</w:t>
      </w:r>
      <w:r w:rsidR="00160C36" w:rsidRPr="0054444D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54444D">
        <w:rPr>
          <w:rFonts w:ascii="Arial" w:hAnsi="Arial" w:cs="Arial"/>
          <w:b/>
          <w:bCs/>
          <w:noProof/>
          <w:sz w:val="20"/>
          <w:szCs w:val="20"/>
        </w:rPr>
        <w:t>/</w:t>
      </w:r>
      <w:r w:rsidR="00160C36" w:rsidRPr="0054444D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54444D">
        <w:rPr>
          <w:rFonts w:ascii="Arial" w:hAnsi="Arial" w:cs="Arial"/>
          <w:b/>
          <w:bCs/>
          <w:noProof/>
          <w:sz w:val="20"/>
          <w:szCs w:val="20"/>
        </w:rPr>
        <w:t>nie znajduję się*</w:t>
      </w:r>
      <w:r w:rsidRPr="0054444D">
        <w:rPr>
          <w:rFonts w:ascii="Arial" w:hAnsi="Arial" w:cs="Arial"/>
          <w:noProof/>
          <w:sz w:val="20"/>
          <w:szCs w:val="20"/>
        </w:rPr>
        <w:t xml:space="preserve"> na takiej liście. Przed złożeniem oświadczenia zapoznałem się </w:t>
      </w:r>
      <w:r w:rsidR="00DD0471" w:rsidRPr="0054444D">
        <w:rPr>
          <w:rFonts w:ascii="Arial" w:hAnsi="Arial" w:cs="Arial"/>
          <w:noProof/>
          <w:sz w:val="20"/>
          <w:szCs w:val="20"/>
        </w:rPr>
        <w:br/>
      </w:r>
      <w:r w:rsidRPr="0054444D">
        <w:rPr>
          <w:rFonts w:ascii="Arial" w:hAnsi="Arial" w:cs="Arial"/>
          <w:noProof/>
          <w:sz w:val="20"/>
          <w:szCs w:val="20"/>
        </w:rPr>
        <w:t>z aktualną listą osób/podmiotów objętych sankcjami.</w:t>
      </w:r>
    </w:p>
    <w:p w14:paraId="626EDE43" w14:textId="6C50F563" w:rsidR="00E54D9C" w:rsidRPr="0054444D" w:rsidRDefault="00E54D9C" w:rsidP="008D2C31">
      <w:pPr>
        <w:spacing w:after="0"/>
        <w:ind w:left="284" w:hanging="284"/>
        <w:jc w:val="both"/>
        <w:rPr>
          <w:rStyle w:val="Domylnaczcionkaakapitu1"/>
          <w:rFonts w:ascii="Arial" w:hAnsi="Arial" w:cs="Arial"/>
          <w:spacing w:val="-4"/>
          <w:sz w:val="20"/>
          <w:szCs w:val="20"/>
        </w:rPr>
      </w:pPr>
      <w:r w:rsidRPr="0054444D">
        <w:rPr>
          <w:rFonts w:ascii="Arial" w:hAnsi="Arial" w:cs="Arial"/>
          <w:noProof/>
          <w:sz w:val="20"/>
          <w:szCs w:val="20"/>
        </w:rPr>
        <w:t xml:space="preserve">7. </w:t>
      </w:r>
      <w:r w:rsidR="008054DE" w:rsidRPr="0054444D">
        <w:rPr>
          <w:rFonts w:ascii="Arial" w:hAnsi="Arial" w:cs="Arial"/>
          <w:noProof/>
          <w:sz w:val="20"/>
          <w:szCs w:val="20"/>
        </w:rPr>
        <w:tab/>
      </w:r>
      <w:r w:rsidR="009F0B6D">
        <w:rPr>
          <w:rFonts w:ascii="Arial" w:hAnsi="Arial" w:cs="Arial"/>
          <w:noProof/>
          <w:sz w:val="20"/>
          <w:szCs w:val="20"/>
        </w:rPr>
        <w:t xml:space="preserve">Wskazany we wniosku </w:t>
      </w:r>
      <w:r w:rsidR="009F0B6D">
        <w:rPr>
          <w:rStyle w:val="Domylnaczcionkaakapitu1"/>
          <w:rFonts w:ascii="Arial" w:hAnsi="Arial" w:cs="Arial"/>
          <w:spacing w:val="-4"/>
          <w:sz w:val="20"/>
          <w:szCs w:val="20"/>
        </w:rPr>
        <w:t>k</w:t>
      </w:r>
      <w:r w:rsidRPr="0054444D">
        <w:rPr>
          <w:rStyle w:val="Domylnaczcionkaakapitu1"/>
          <w:rFonts w:ascii="Arial" w:hAnsi="Arial" w:cs="Arial"/>
          <w:spacing w:val="-4"/>
          <w:sz w:val="20"/>
          <w:szCs w:val="20"/>
        </w:rPr>
        <w:t xml:space="preserve">andydat </w:t>
      </w:r>
      <w:r w:rsidRPr="0054444D">
        <w:rPr>
          <w:rStyle w:val="Domylnaczcionkaakapitu1"/>
          <w:rFonts w:ascii="Arial" w:hAnsi="Arial" w:cs="Arial"/>
          <w:b/>
          <w:bCs/>
          <w:spacing w:val="-4"/>
          <w:sz w:val="20"/>
          <w:szCs w:val="20"/>
        </w:rPr>
        <w:t>odbywał / nie odbywał*</w:t>
      </w:r>
      <w:r w:rsidRPr="0054444D">
        <w:rPr>
          <w:rStyle w:val="Domylnaczcionkaakapitu1"/>
          <w:rFonts w:ascii="Arial" w:hAnsi="Arial" w:cs="Arial"/>
          <w:spacing w:val="-4"/>
          <w:sz w:val="20"/>
          <w:szCs w:val="20"/>
        </w:rPr>
        <w:t xml:space="preserve"> staż u wnioskodawcy lub </w:t>
      </w:r>
      <w:r w:rsidRPr="0054444D">
        <w:rPr>
          <w:rStyle w:val="Domylnaczcionkaakapitu1"/>
          <w:rFonts w:ascii="Arial" w:hAnsi="Arial" w:cs="Arial"/>
          <w:b/>
          <w:bCs/>
          <w:spacing w:val="-4"/>
          <w:sz w:val="20"/>
          <w:szCs w:val="20"/>
        </w:rPr>
        <w:t>był / nie był*</w:t>
      </w:r>
      <w:r w:rsidRPr="0054444D">
        <w:rPr>
          <w:rStyle w:val="Domylnaczcionkaakapitu1"/>
          <w:rFonts w:ascii="Arial" w:hAnsi="Arial" w:cs="Arial"/>
          <w:spacing w:val="-4"/>
          <w:sz w:val="20"/>
          <w:szCs w:val="20"/>
        </w:rPr>
        <w:t xml:space="preserve"> zatrudniony u wnioskodawcy, w tym jako młodociany pracownik w celu przygotowania zawodowego lub </w:t>
      </w:r>
      <w:r w:rsidRPr="0054444D">
        <w:rPr>
          <w:rStyle w:val="Domylnaczcionkaakapitu1"/>
          <w:rFonts w:ascii="Arial" w:hAnsi="Arial" w:cs="Arial"/>
          <w:b/>
          <w:bCs/>
          <w:spacing w:val="-4"/>
          <w:sz w:val="20"/>
          <w:szCs w:val="20"/>
        </w:rPr>
        <w:t>wykonywał</w:t>
      </w:r>
      <w:r w:rsidR="008054DE" w:rsidRPr="0054444D">
        <w:rPr>
          <w:rStyle w:val="Domylnaczcionkaakapitu1"/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54444D">
        <w:rPr>
          <w:rStyle w:val="Domylnaczcionkaakapitu1"/>
          <w:rFonts w:ascii="Arial" w:hAnsi="Arial" w:cs="Arial"/>
          <w:b/>
          <w:bCs/>
          <w:spacing w:val="-4"/>
          <w:sz w:val="20"/>
          <w:szCs w:val="20"/>
        </w:rPr>
        <w:t>/</w:t>
      </w:r>
      <w:r w:rsidR="008054DE" w:rsidRPr="0054444D">
        <w:rPr>
          <w:rStyle w:val="Domylnaczcionkaakapitu1"/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54444D">
        <w:rPr>
          <w:rStyle w:val="Domylnaczcionkaakapitu1"/>
          <w:rFonts w:ascii="Arial" w:hAnsi="Arial" w:cs="Arial"/>
          <w:b/>
          <w:bCs/>
          <w:spacing w:val="-4"/>
          <w:sz w:val="20"/>
          <w:szCs w:val="20"/>
        </w:rPr>
        <w:t>nie wykonywał*</w:t>
      </w:r>
      <w:r w:rsidRPr="0054444D">
        <w:rPr>
          <w:rStyle w:val="Domylnaczcionkaakapitu1"/>
          <w:rFonts w:ascii="Arial" w:hAnsi="Arial" w:cs="Arial"/>
          <w:spacing w:val="-4"/>
          <w:sz w:val="20"/>
          <w:szCs w:val="20"/>
        </w:rPr>
        <w:t xml:space="preserve"> inną pracę zarobkową u wnioskodawcy w okresie ostatnich 24 miesięcy.</w:t>
      </w:r>
      <w:r w:rsidR="009F0B6D">
        <w:rPr>
          <w:rStyle w:val="Odwoanieprzypisudolnego"/>
          <w:rFonts w:ascii="Arial" w:hAnsi="Arial" w:cs="Arial"/>
          <w:spacing w:val="-4"/>
          <w:sz w:val="20"/>
          <w:szCs w:val="20"/>
        </w:rPr>
        <w:footnoteReference w:id="3"/>
      </w:r>
    </w:p>
    <w:p w14:paraId="28419292" w14:textId="66E7CB83" w:rsidR="00E54D9C" w:rsidRPr="0054444D" w:rsidRDefault="00E54D9C" w:rsidP="008D2C31">
      <w:pPr>
        <w:spacing w:after="0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54444D">
        <w:rPr>
          <w:rStyle w:val="Domylnaczcionkaakapitu1"/>
          <w:rFonts w:ascii="Arial" w:hAnsi="Arial" w:cs="Arial"/>
          <w:spacing w:val="-4"/>
          <w:sz w:val="20"/>
          <w:szCs w:val="20"/>
        </w:rPr>
        <w:t>8.</w:t>
      </w:r>
      <w:r w:rsidRPr="0054444D">
        <w:rPr>
          <w:rFonts w:ascii="Arial" w:hAnsi="Arial" w:cs="Arial"/>
          <w:sz w:val="20"/>
          <w:szCs w:val="20"/>
        </w:rPr>
        <w:t xml:space="preserve"> </w:t>
      </w:r>
      <w:r w:rsidR="008D2C31" w:rsidRPr="0054444D">
        <w:rPr>
          <w:rFonts w:ascii="Arial" w:hAnsi="Arial" w:cs="Arial"/>
          <w:sz w:val="20"/>
          <w:szCs w:val="20"/>
        </w:rPr>
        <w:tab/>
      </w:r>
      <w:r w:rsidR="00285752" w:rsidRPr="0054444D">
        <w:rPr>
          <w:rFonts w:ascii="Arial" w:hAnsi="Arial" w:cs="Arial"/>
          <w:sz w:val="20"/>
          <w:szCs w:val="20"/>
        </w:rPr>
        <w:t>Z</w:t>
      </w:r>
      <w:r w:rsidRPr="0054444D">
        <w:rPr>
          <w:rFonts w:ascii="Arial" w:hAnsi="Arial" w:cs="Arial"/>
          <w:sz w:val="20"/>
          <w:szCs w:val="20"/>
        </w:rPr>
        <w:t xml:space="preserve">obowiązuję się do skierowania bezrobotnego, na własny koszt, na wstępne badania lekarskie, </w:t>
      </w:r>
      <w:r w:rsidR="008D2C31" w:rsidRPr="0054444D">
        <w:rPr>
          <w:rFonts w:ascii="Arial" w:hAnsi="Arial" w:cs="Arial"/>
          <w:sz w:val="20"/>
          <w:szCs w:val="20"/>
        </w:rPr>
        <w:br/>
      </w:r>
      <w:r w:rsidRPr="0054444D">
        <w:rPr>
          <w:rFonts w:ascii="Arial" w:hAnsi="Arial" w:cs="Arial"/>
          <w:sz w:val="20"/>
          <w:szCs w:val="20"/>
        </w:rPr>
        <w:t>o których mowa w art. 116 ust. 1 pkt 1 ustawy</w:t>
      </w:r>
      <w:r w:rsidR="00BA1E15" w:rsidRPr="0054444D">
        <w:rPr>
          <w:rFonts w:ascii="Arial" w:hAnsi="Arial" w:cs="Arial"/>
          <w:sz w:val="20"/>
          <w:szCs w:val="20"/>
        </w:rPr>
        <w:t xml:space="preserve"> o rynku pracy i służbach zatrudnienia</w:t>
      </w:r>
      <w:r w:rsidRPr="0054444D">
        <w:rPr>
          <w:rFonts w:ascii="Arial" w:hAnsi="Arial" w:cs="Arial"/>
          <w:sz w:val="20"/>
          <w:szCs w:val="20"/>
        </w:rPr>
        <w:t>, przed powierzeniem bezrobotnemu wykonania zadań przewidzianych programem stażu</w:t>
      </w:r>
      <w:r w:rsidR="00BA1E15" w:rsidRPr="0054444D">
        <w:rPr>
          <w:rFonts w:ascii="Arial" w:hAnsi="Arial" w:cs="Arial"/>
          <w:sz w:val="20"/>
          <w:szCs w:val="20"/>
        </w:rPr>
        <w:t>.</w:t>
      </w:r>
    </w:p>
    <w:p w14:paraId="733327A5" w14:textId="76A0B1C5" w:rsidR="00E54D9C" w:rsidRPr="0054444D" w:rsidRDefault="00E54D9C" w:rsidP="00E54D9C">
      <w:pPr>
        <w:pStyle w:val="Tekstpodstawowywcity1"/>
        <w:spacing w:line="360" w:lineRule="auto"/>
        <w:ind w:left="142" w:hanging="142"/>
        <w:rPr>
          <w:rStyle w:val="Domylnaczcionkaakapitu1"/>
          <w:rFonts w:ascii="Arial" w:hAnsi="Arial" w:cs="Arial"/>
          <w:spacing w:val="-4"/>
          <w:sz w:val="20"/>
        </w:rPr>
      </w:pPr>
    </w:p>
    <w:p w14:paraId="4808A54E" w14:textId="03D9D1E1" w:rsidR="003B28E9" w:rsidRPr="0054444D" w:rsidRDefault="003B28E9" w:rsidP="008054DE">
      <w:pPr>
        <w:pStyle w:val="Normalny1"/>
        <w:spacing w:line="240" w:lineRule="auto"/>
        <w:ind w:right="84"/>
        <w:jc w:val="both"/>
        <w:rPr>
          <w:rStyle w:val="Domylnaczcionkaakapitu1"/>
          <w:rFonts w:ascii="Arial" w:hAnsi="Arial" w:cs="Arial"/>
          <w:sz w:val="24"/>
          <w:szCs w:val="24"/>
        </w:rPr>
      </w:pPr>
    </w:p>
    <w:p w14:paraId="22B22C33" w14:textId="77777777" w:rsidR="003B28E9" w:rsidRPr="0054444D" w:rsidRDefault="003B28E9" w:rsidP="003B28E9">
      <w:pPr>
        <w:pStyle w:val="Normalny1"/>
        <w:spacing w:line="240" w:lineRule="auto"/>
        <w:ind w:right="84"/>
        <w:jc w:val="both"/>
        <w:rPr>
          <w:rStyle w:val="Domylnaczcionkaakapitu1"/>
          <w:rFonts w:ascii="Arial" w:hAnsi="Arial" w:cs="Arial"/>
          <w:sz w:val="24"/>
          <w:szCs w:val="24"/>
        </w:rPr>
      </w:pPr>
    </w:p>
    <w:p w14:paraId="2EE4217F" w14:textId="5824C460" w:rsidR="00F41137" w:rsidRPr="0054444D" w:rsidRDefault="00F41137" w:rsidP="001030C7">
      <w:pPr>
        <w:pStyle w:val="Normalny1"/>
        <w:spacing w:line="240" w:lineRule="auto"/>
        <w:ind w:left="142" w:right="84"/>
        <w:jc w:val="both"/>
        <w:rPr>
          <w:rFonts w:ascii="Arial" w:hAnsi="Arial" w:cs="Arial"/>
          <w:sz w:val="24"/>
          <w:szCs w:val="24"/>
        </w:rPr>
      </w:pPr>
    </w:p>
    <w:p w14:paraId="00E5DBC2" w14:textId="77777777" w:rsidR="00F41137" w:rsidRPr="0054444D" w:rsidRDefault="00F41137" w:rsidP="00F41137">
      <w:pPr>
        <w:pStyle w:val="Normalny1"/>
        <w:ind w:left="2410" w:firstLine="1135"/>
        <w:jc w:val="center"/>
        <w:rPr>
          <w:rFonts w:ascii="Arial" w:hAnsi="Arial" w:cs="Arial"/>
          <w:sz w:val="24"/>
          <w:szCs w:val="24"/>
        </w:rPr>
      </w:pPr>
    </w:p>
    <w:p w14:paraId="0D2C540E" w14:textId="77777777" w:rsidR="00F41137" w:rsidRPr="0054444D" w:rsidRDefault="00F41137" w:rsidP="00F41137">
      <w:pPr>
        <w:pStyle w:val="Normalny1"/>
        <w:rPr>
          <w:rFonts w:ascii="Arial" w:hAnsi="Arial" w:cs="Arial"/>
          <w:sz w:val="24"/>
          <w:szCs w:val="24"/>
        </w:rPr>
      </w:pPr>
    </w:p>
    <w:p w14:paraId="6BA0E6CD" w14:textId="7CEE02AE" w:rsidR="003B28E9" w:rsidRPr="0054444D" w:rsidRDefault="003B28E9" w:rsidP="003B28E9">
      <w:pPr>
        <w:widowControl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444D">
        <w:rPr>
          <w:rFonts w:ascii="Arial" w:hAnsi="Arial" w:cs="Arial"/>
          <w:bCs/>
          <w:sz w:val="18"/>
          <w:szCs w:val="18"/>
        </w:rPr>
        <w:t>.................................</w:t>
      </w:r>
      <w:r w:rsidRPr="0054444D">
        <w:rPr>
          <w:rFonts w:ascii="Arial" w:hAnsi="Arial" w:cs="Arial"/>
          <w:bCs/>
          <w:sz w:val="18"/>
          <w:szCs w:val="18"/>
        </w:rPr>
        <w:tab/>
      </w:r>
      <w:r w:rsidRPr="0054444D">
        <w:rPr>
          <w:rFonts w:ascii="Arial" w:hAnsi="Arial" w:cs="Arial"/>
          <w:bCs/>
          <w:sz w:val="18"/>
          <w:szCs w:val="18"/>
        </w:rPr>
        <w:tab/>
      </w:r>
      <w:r w:rsidRPr="0054444D">
        <w:rPr>
          <w:rFonts w:ascii="Arial" w:hAnsi="Arial" w:cs="Arial"/>
          <w:bCs/>
          <w:sz w:val="18"/>
          <w:szCs w:val="18"/>
        </w:rPr>
        <w:tab/>
        <w:t xml:space="preserve">    </w:t>
      </w:r>
      <w:r w:rsidRPr="0054444D">
        <w:rPr>
          <w:rFonts w:ascii="Arial" w:hAnsi="Arial" w:cs="Arial"/>
          <w:bCs/>
          <w:sz w:val="18"/>
          <w:szCs w:val="18"/>
        </w:rPr>
        <w:tab/>
        <w:t xml:space="preserve">            </w:t>
      </w:r>
      <w:r w:rsidR="00DD0471" w:rsidRPr="0054444D">
        <w:rPr>
          <w:rFonts w:ascii="Arial" w:hAnsi="Arial" w:cs="Arial"/>
          <w:bCs/>
          <w:sz w:val="18"/>
          <w:szCs w:val="18"/>
        </w:rPr>
        <w:t xml:space="preserve">              </w:t>
      </w:r>
      <w:r w:rsidRPr="0054444D">
        <w:rPr>
          <w:rFonts w:ascii="Arial" w:hAnsi="Arial" w:cs="Arial"/>
          <w:bCs/>
          <w:sz w:val="18"/>
          <w:szCs w:val="18"/>
        </w:rPr>
        <w:t xml:space="preserve"> ..............................................................</w:t>
      </w:r>
    </w:p>
    <w:p w14:paraId="0313FAD9" w14:textId="754C4632" w:rsidR="00F41137" w:rsidRPr="0054444D" w:rsidRDefault="003B28E9" w:rsidP="003B28E9">
      <w:pPr>
        <w:rPr>
          <w:rFonts w:ascii="Arial" w:hAnsi="Arial" w:cs="Arial"/>
          <w:i/>
          <w:sz w:val="15"/>
          <w:szCs w:val="15"/>
        </w:rPr>
      </w:pPr>
      <w:r w:rsidRPr="0054444D">
        <w:rPr>
          <w:rFonts w:ascii="Arial" w:hAnsi="Arial" w:cs="Arial"/>
          <w:bCs/>
          <w:sz w:val="15"/>
          <w:szCs w:val="15"/>
        </w:rPr>
        <w:t xml:space="preserve">             (data)</w:t>
      </w:r>
      <w:r w:rsidRPr="0054444D">
        <w:rPr>
          <w:rFonts w:ascii="Arial" w:hAnsi="Arial" w:cs="Arial"/>
          <w:bCs/>
          <w:sz w:val="15"/>
          <w:szCs w:val="15"/>
        </w:rPr>
        <w:tab/>
        <w:t xml:space="preserve">    </w:t>
      </w:r>
      <w:r w:rsidRPr="0054444D">
        <w:rPr>
          <w:rFonts w:ascii="Arial" w:hAnsi="Arial" w:cs="Arial"/>
          <w:bCs/>
          <w:sz w:val="15"/>
          <w:szCs w:val="15"/>
        </w:rPr>
        <w:tab/>
      </w:r>
      <w:r w:rsidRPr="0054444D">
        <w:rPr>
          <w:rFonts w:ascii="Arial" w:hAnsi="Arial" w:cs="Arial"/>
          <w:bCs/>
          <w:sz w:val="15"/>
          <w:szCs w:val="15"/>
        </w:rPr>
        <w:tab/>
        <w:t xml:space="preserve">                           </w:t>
      </w:r>
      <w:r w:rsidRPr="0054444D">
        <w:rPr>
          <w:rFonts w:ascii="Arial" w:hAnsi="Arial" w:cs="Arial"/>
          <w:bCs/>
          <w:sz w:val="15"/>
          <w:szCs w:val="15"/>
        </w:rPr>
        <w:tab/>
      </w:r>
      <w:r w:rsidRPr="0054444D">
        <w:rPr>
          <w:rFonts w:ascii="Arial" w:hAnsi="Arial" w:cs="Arial"/>
          <w:bCs/>
          <w:sz w:val="15"/>
          <w:szCs w:val="15"/>
        </w:rPr>
        <w:tab/>
      </w:r>
      <w:r w:rsidRPr="0054444D">
        <w:rPr>
          <w:rFonts w:ascii="Arial" w:hAnsi="Arial" w:cs="Arial"/>
          <w:bCs/>
          <w:sz w:val="15"/>
          <w:szCs w:val="15"/>
        </w:rPr>
        <w:tab/>
      </w:r>
      <w:r w:rsidR="008054DE" w:rsidRPr="0054444D">
        <w:rPr>
          <w:rFonts w:ascii="Arial" w:hAnsi="Arial" w:cs="Arial"/>
          <w:bCs/>
          <w:sz w:val="15"/>
          <w:szCs w:val="15"/>
        </w:rPr>
        <w:t xml:space="preserve">   </w:t>
      </w:r>
      <w:r w:rsidR="00DD0471" w:rsidRPr="0054444D">
        <w:rPr>
          <w:rFonts w:ascii="Arial" w:hAnsi="Arial" w:cs="Arial"/>
          <w:bCs/>
          <w:sz w:val="15"/>
          <w:szCs w:val="15"/>
        </w:rPr>
        <w:t xml:space="preserve">       </w:t>
      </w:r>
      <w:r w:rsidRPr="0054444D">
        <w:rPr>
          <w:rFonts w:ascii="Arial" w:hAnsi="Arial" w:cs="Arial"/>
          <w:bCs/>
          <w:sz w:val="15"/>
          <w:szCs w:val="15"/>
        </w:rPr>
        <w:t xml:space="preserve"> (pieczęć i podpis </w:t>
      </w:r>
      <w:r w:rsidR="008F7490" w:rsidRPr="0054444D">
        <w:rPr>
          <w:rFonts w:ascii="Arial" w:hAnsi="Arial" w:cs="Arial"/>
          <w:bCs/>
          <w:sz w:val="15"/>
          <w:szCs w:val="15"/>
        </w:rPr>
        <w:t>organizatora</w:t>
      </w:r>
      <w:r w:rsidRPr="0054444D">
        <w:rPr>
          <w:rFonts w:ascii="Arial" w:hAnsi="Arial" w:cs="Arial"/>
          <w:bCs/>
          <w:sz w:val="15"/>
          <w:szCs w:val="15"/>
        </w:rPr>
        <w:t>)</w:t>
      </w:r>
    </w:p>
    <w:p w14:paraId="460E0CBD" w14:textId="77777777" w:rsidR="00F41137" w:rsidRPr="0054444D" w:rsidRDefault="00F41137" w:rsidP="00F41137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70AE47E" w14:textId="77777777" w:rsidR="00F41137" w:rsidRPr="0054444D" w:rsidRDefault="00F41137" w:rsidP="00F41137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6B460376" w14:textId="77777777" w:rsidR="00F41137" w:rsidRPr="0054444D" w:rsidRDefault="00F41137" w:rsidP="00F41137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389ACF03" w14:textId="77777777" w:rsidR="003B28E9" w:rsidRPr="0054444D" w:rsidRDefault="003B28E9" w:rsidP="00F41137">
      <w:pPr>
        <w:rPr>
          <w:rFonts w:ascii="Arial" w:hAnsi="Arial" w:cs="Arial"/>
          <w:i/>
          <w:sz w:val="24"/>
          <w:szCs w:val="24"/>
        </w:rPr>
      </w:pPr>
    </w:p>
    <w:p w14:paraId="15EBDC4A" w14:textId="77777777" w:rsidR="003B28E9" w:rsidRPr="0054444D" w:rsidRDefault="003B28E9" w:rsidP="00F41137">
      <w:pPr>
        <w:rPr>
          <w:rFonts w:ascii="Arial" w:hAnsi="Arial" w:cs="Arial"/>
          <w:i/>
          <w:sz w:val="24"/>
          <w:szCs w:val="24"/>
        </w:rPr>
      </w:pPr>
    </w:p>
    <w:p w14:paraId="493C57E2" w14:textId="77777777" w:rsidR="003B28E9" w:rsidRPr="0054444D" w:rsidRDefault="003B28E9" w:rsidP="00F41137">
      <w:pPr>
        <w:rPr>
          <w:rFonts w:ascii="Arial" w:hAnsi="Arial" w:cs="Arial"/>
          <w:i/>
          <w:sz w:val="24"/>
          <w:szCs w:val="24"/>
        </w:rPr>
      </w:pPr>
    </w:p>
    <w:p w14:paraId="60EBADD7" w14:textId="77777777" w:rsidR="003B28E9" w:rsidRPr="0054444D" w:rsidRDefault="003B28E9" w:rsidP="00F41137">
      <w:pPr>
        <w:rPr>
          <w:rFonts w:ascii="Arial" w:hAnsi="Arial" w:cs="Arial"/>
          <w:i/>
          <w:sz w:val="24"/>
          <w:szCs w:val="24"/>
        </w:rPr>
      </w:pPr>
    </w:p>
    <w:p w14:paraId="1E812785" w14:textId="77777777" w:rsidR="008054DE" w:rsidRPr="0054444D" w:rsidRDefault="008054DE" w:rsidP="00F41137">
      <w:pPr>
        <w:rPr>
          <w:rFonts w:ascii="Arial" w:hAnsi="Arial" w:cs="Arial"/>
          <w:i/>
          <w:sz w:val="24"/>
          <w:szCs w:val="24"/>
        </w:rPr>
      </w:pPr>
    </w:p>
    <w:p w14:paraId="3523EDA6" w14:textId="77777777" w:rsidR="008054DE" w:rsidRPr="0054444D" w:rsidRDefault="008054DE" w:rsidP="00F41137">
      <w:pPr>
        <w:rPr>
          <w:rFonts w:ascii="Arial" w:hAnsi="Arial" w:cs="Arial"/>
          <w:i/>
          <w:sz w:val="24"/>
          <w:szCs w:val="24"/>
        </w:rPr>
      </w:pPr>
    </w:p>
    <w:p w14:paraId="24CA5605" w14:textId="77777777" w:rsidR="008054DE" w:rsidRPr="0054444D" w:rsidRDefault="008054DE" w:rsidP="00F41137">
      <w:pPr>
        <w:rPr>
          <w:rFonts w:ascii="Arial" w:hAnsi="Arial" w:cs="Arial"/>
          <w:i/>
          <w:sz w:val="24"/>
          <w:szCs w:val="24"/>
        </w:rPr>
      </w:pPr>
    </w:p>
    <w:p w14:paraId="751796E8" w14:textId="77777777" w:rsidR="008054DE" w:rsidRPr="0054444D" w:rsidRDefault="008054DE" w:rsidP="00F41137">
      <w:pPr>
        <w:rPr>
          <w:rFonts w:ascii="Arial" w:hAnsi="Arial" w:cs="Arial"/>
          <w:i/>
          <w:sz w:val="24"/>
          <w:szCs w:val="24"/>
        </w:rPr>
      </w:pPr>
    </w:p>
    <w:p w14:paraId="6DF6FF93" w14:textId="77777777" w:rsidR="003B28E9" w:rsidRPr="0054444D" w:rsidRDefault="003B28E9" w:rsidP="001030C7">
      <w:pPr>
        <w:rPr>
          <w:rFonts w:ascii="Arial" w:hAnsi="Arial" w:cs="Arial"/>
          <w:sz w:val="24"/>
          <w:szCs w:val="24"/>
        </w:rPr>
      </w:pPr>
    </w:p>
    <w:p w14:paraId="6DD96011" w14:textId="7852EF95" w:rsidR="00D01FD1" w:rsidRPr="0054444D" w:rsidRDefault="000361D8" w:rsidP="00D01FD1">
      <w:pPr>
        <w:jc w:val="right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Załącznik nr 2</w:t>
      </w:r>
    </w:p>
    <w:p w14:paraId="7BAF71AF" w14:textId="5A8CFD2C" w:rsidR="00E067B0" w:rsidRPr="0054444D" w:rsidRDefault="00E067B0" w:rsidP="00E067B0">
      <w:pPr>
        <w:jc w:val="center"/>
        <w:rPr>
          <w:rFonts w:ascii="Arial" w:hAnsi="Arial" w:cs="Arial"/>
          <w:b/>
          <w:sz w:val="20"/>
          <w:szCs w:val="20"/>
        </w:rPr>
      </w:pPr>
      <w:r w:rsidRPr="0054444D">
        <w:rPr>
          <w:rFonts w:ascii="Arial" w:hAnsi="Arial" w:cs="Arial"/>
          <w:b/>
          <w:sz w:val="20"/>
          <w:szCs w:val="20"/>
        </w:rPr>
        <w:t>KLAUZULA INFORMACYJNA</w:t>
      </w:r>
    </w:p>
    <w:p w14:paraId="3BAB81DF" w14:textId="26DA3227" w:rsidR="00E067B0" w:rsidRPr="0054444D" w:rsidRDefault="00E067B0" w:rsidP="00E067B0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bookmarkStart w:id="1" w:name="_Hlk200613238"/>
      <w:r w:rsidRPr="0054444D">
        <w:rPr>
          <w:rFonts w:ascii="Arial" w:hAnsi="Arial" w:cs="Arial"/>
          <w:sz w:val="17"/>
          <w:szCs w:val="17"/>
        </w:rPr>
        <w:t>dla osoby fizycznej</w:t>
      </w:r>
      <w:r w:rsidR="00747143" w:rsidRPr="0054444D">
        <w:rPr>
          <w:rFonts w:ascii="Arial" w:hAnsi="Arial" w:cs="Arial"/>
          <w:sz w:val="17"/>
          <w:szCs w:val="17"/>
        </w:rPr>
        <w:t xml:space="preserve"> </w:t>
      </w:r>
      <w:r w:rsidR="00894E0E" w:rsidRPr="0054444D">
        <w:rPr>
          <w:rFonts w:ascii="Arial" w:hAnsi="Arial" w:cs="Arial"/>
          <w:sz w:val="17"/>
          <w:szCs w:val="17"/>
        </w:rPr>
        <w:t>/</w:t>
      </w:r>
      <w:r w:rsidR="00747143" w:rsidRPr="0054444D">
        <w:rPr>
          <w:rFonts w:ascii="Arial" w:hAnsi="Arial" w:cs="Arial"/>
          <w:sz w:val="17"/>
          <w:szCs w:val="17"/>
        </w:rPr>
        <w:t xml:space="preserve"> </w:t>
      </w:r>
      <w:r w:rsidR="00894E0E" w:rsidRPr="0054444D">
        <w:rPr>
          <w:rFonts w:ascii="Arial" w:hAnsi="Arial" w:cs="Arial"/>
          <w:sz w:val="17"/>
          <w:szCs w:val="17"/>
        </w:rPr>
        <w:t>reprezentanta wnioskodawcy</w:t>
      </w:r>
      <w:r w:rsidR="00180FAF" w:rsidRPr="0054444D">
        <w:rPr>
          <w:rFonts w:ascii="Arial" w:hAnsi="Arial" w:cs="Arial"/>
          <w:sz w:val="17"/>
          <w:szCs w:val="17"/>
        </w:rPr>
        <w:t xml:space="preserve"> </w:t>
      </w:r>
      <w:r w:rsidR="008054DE" w:rsidRPr="0054444D">
        <w:rPr>
          <w:rFonts w:ascii="Arial" w:hAnsi="Arial" w:cs="Arial"/>
          <w:sz w:val="17"/>
          <w:szCs w:val="17"/>
        </w:rPr>
        <w:t>–</w:t>
      </w:r>
      <w:r w:rsidR="00180FAF" w:rsidRPr="0054444D">
        <w:rPr>
          <w:rFonts w:ascii="Arial" w:hAnsi="Arial" w:cs="Arial"/>
          <w:sz w:val="17"/>
          <w:szCs w:val="17"/>
        </w:rPr>
        <w:t xml:space="preserve"> </w:t>
      </w:r>
      <w:r w:rsidRPr="0054444D">
        <w:rPr>
          <w:rFonts w:ascii="Arial" w:hAnsi="Arial" w:cs="Arial"/>
          <w:sz w:val="17"/>
          <w:szCs w:val="17"/>
        </w:rPr>
        <w:t>pracodawcy</w:t>
      </w:r>
      <w:r w:rsidR="008054DE" w:rsidRPr="0054444D">
        <w:rPr>
          <w:rFonts w:ascii="Arial" w:hAnsi="Arial" w:cs="Arial"/>
          <w:sz w:val="17"/>
          <w:szCs w:val="17"/>
        </w:rPr>
        <w:t xml:space="preserve"> </w:t>
      </w:r>
      <w:r w:rsidRPr="0054444D">
        <w:rPr>
          <w:rFonts w:ascii="Arial" w:hAnsi="Arial" w:cs="Arial"/>
          <w:sz w:val="17"/>
          <w:szCs w:val="17"/>
        </w:rPr>
        <w:t>/</w:t>
      </w:r>
      <w:r w:rsidR="008054DE" w:rsidRPr="0054444D">
        <w:rPr>
          <w:rFonts w:ascii="Arial" w:hAnsi="Arial" w:cs="Arial"/>
          <w:sz w:val="17"/>
          <w:szCs w:val="17"/>
        </w:rPr>
        <w:t xml:space="preserve"> </w:t>
      </w:r>
      <w:r w:rsidRPr="0054444D">
        <w:rPr>
          <w:rFonts w:ascii="Arial" w:hAnsi="Arial" w:cs="Arial"/>
          <w:sz w:val="17"/>
          <w:szCs w:val="17"/>
        </w:rPr>
        <w:t>przedsiębiorcy</w:t>
      </w:r>
      <w:r w:rsidR="008054DE" w:rsidRPr="0054444D">
        <w:rPr>
          <w:rFonts w:ascii="Arial" w:hAnsi="Arial" w:cs="Arial"/>
          <w:sz w:val="17"/>
          <w:szCs w:val="17"/>
        </w:rPr>
        <w:t xml:space="preserve"> </w:t>
      </w:r>
      <w:r w:rsidRPr="0054444D">
        <w:rPr>
          <w:rFonts w:ascii="Arial" w:hAnsi="Arial" w:cs="Arial"/>
          <w:sz w:val="17"/>
          <w:szCs w:val="17"/>
        </w:rPr>
        <w:t>/</w:t>
      </w:r>
      <w:r w:rsidR="008054DE" w:rsidRPr="0054444D">
        <w:rPr>
          <w:rFonts w:ascii="Arial" w:hAnsi="Arial" w:cs="Arial"/>
          <w:sz w:val="17"/>
          <w:szCs w:val="17"/>
        </w:rPr>
        <w:t xml:space="preserve"> </w:t>
      </w:r>
      <w:r w:rsidRPr="0054444D">
        <w:rPr>
          <w:rFonts w:ascii="Arial" w:hAnsi="Arial" w:cs="Arial"/>
          <w:sz w:val="17"/>
          <w:szCs w:val="17"/>
        </w:rPr>
        <w:t xml:space="preserve">innego podmiotu korzystającego </w:t>
      </w:r>
      <w:r w:rsidR="008054DE" w:rsidRPr="0054444D">
        <w:rPr>
          <w:rFonts w:ascii="Arial" w:hAnsi="Arial" w:cs="Arial"/>
          <w:sz w:val="17"/>
          <w:szCs w:val="17"/>
        </w:rPr>
        <w:br/>
      </w:r>
      <w:r w:rsidRPr="0054444D">
        <w:rPr>
          <w:rFonts w:ascii="Arial" w:hAnsi="Arial" w:cs="Arial"/>
          <w:sz w:val="17"/>
          <w:szCs w:val="17"/>
        </w:rPr>
        <w:t xml:space="preserve">z form pomocy określonych w ustawie </w:t>
      </w:r>
      <w:r w:rsidR="00156129" w:rsidRPr="0054444D">
        <w:rPr>
          <w:rFonts w:ascii="Arial" w:hAnsi="Arial" w:cs="Arial"/>
          <w:sz w:val="17"/>
          <w:szCs w:val="17"/>
        </w:rPr>
        <w:t>o rynku pracy i służbach zatrudnienia</w:t>
      </w:r>
    </w:p>
    <w:bookmarkEnd w:id="1"/>
    <w:p w14:paraId="282E342F" w14:textId="77777777" w:rsidR="00156129" w:rsidRPr="0054444D" w:rsidRDefault="00156129" w:rsidP="00E067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DA22992" w14:textId="624F3AE7" w:rsidR="00E067B0" w:rsidRPr="0054444D" w:rsidRDefault="00E067B0" w:rsidP="00826F36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Zgodnie z art. 13 ust. 1 i 2 </w:t>
      </w:r>
      <w:r w:rsidR="00FD5DB7" w:rsidRPr="0054444D">
        <w:rPr>
          <w:rFonts w:ascii="Arial" w:hAnsi="Arial" w:cs="Arial"/>
          <w:sz w:val="20"/>
          <w:szCs w:val="20"/>
        </w:rPr>
        <w:t>r</w:t>
      </w:r>
      <w:r w:rsidR="003E2893" w:rsidRPr="0054444D">
        <w:rPr>
          <w:rFonts w:ascii="Arial" w:hAnsi="Arial" w:cs="Arial"/>
          <w:sz w:val="20"/>
          <w:szCs w:val="20"/>
        </w:rPr>
        <w:t xml:space="preserve">ozporządzenia Parlamentu Europejskiego i Rady (UE) 2016/679 </w:t>
      </w:r>
      <w:r w:rsidR="008054DE" w:rsidRPr="0054444D">
        <w:rPr>
          <w:rFonts w:ascii="Arial" w:hAnsi="Arial" w:cs="Arial"/>
          <w:sz w:val="20"/>
          <w:szCs w:val="20"/>
        </w:rPr>
        <w:br/>
      </w:r>
      <w:r w:rsidR="003E2893" w:rsidRPr="0054444D">
        <w:rPr>
          <w:rFonts w:ascii="Arial" w:hAnsi="Arial" w:cs="Arial"/>
          <w:sz w:val="20"/>
          <w:szCs w:val="20"/>
        </w:rPr>
        <w:t>z dnia 27 kwietnia 2016 r. w sprawie ochrony osób fizycznych w związku z przetwarzaniem danych osobowych</w:t>
      </w:r>
      <w:r w:rsidR="00F41DBA" w:rsidRPr="0054444D">
        <w:rPr>
          <w:rFonts w:ascii="Arial" w:hAnsi="Arial" w:cs="Arial"/>
          <w:sz w:val="20"/>
          <w:szCs w:val="20"/>
        </w:rPr>
        <w:t xml:space="preserve"> </w:t>
      </w:r>
      <w:r w:rsidR="003E2893" w:rsidRPr="0054444D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o ochronie danych) </w:t>
      </w:r>
      <w:r w:rsidR="00485033" w:rsidRPr="0054444D">
        <w:rPr>
          <w:rFonts w:ascii="Arial" w:hAnsi="Arial" w:cs="Arial"/>
          <w:sz w:val="20"/>
          <w:szCs w:val="20"/>
        </w:rPr>
        <w:t xml:space="preserve">(Dz. Urz. UE L 119 z 04.05.2016, s. 1, z </w:t>
      </w:r>
      <w:proofErr w:type="spellStart"/>
      <w:r w:rsidR="00485033" w:rsidRPr="0054444D">
        <w:rPr>
          <w:rFonts w:ascii="Arial" w:hAnsi="Arial" w:cs="Arial"/>
          <w:sz w:val="20"/>
          <w:szCs w:val="20"/>
        </w:rPr>
        <w:t>późn</w:t>
      </w:r>
      <w:proofErr w:type="spellEnd"/>
      <w:r w:rsidR="00485033" w:rsidRPr="0054444D">
        <w:rPr>
          <w:rFonts w:ascii="Arial" w:hAnsi="Arial" w:cs="Arial"/>
          <w:sz w:val="20"/>
          <w:szCs w:val="20"/>
        </w:rPr>
        <w:t xml:space="preserve">. zm.) </w:t>
      </w:r>
      <w:r w:rsidR="00894E0E" w:rsidRPr="0054444D">
        <w:rPr>
          <w:rFonts w:ascii="Arial" w:hAnsi="Arial" w:cs="Arial"/>
          <w:sz w:val="20"/>
          <w:szCs w:val="20"/>
        </w:rPr>
        <w:t xml:space="preserve">zwanego dalej „rozporządzeniem” </w:t>
      </w:r>
      <w:r w:rsidR="003E2893" w:rsidRPr="0054444D">
        <w:rPr>
          <w:rFonts w:ascii="Arial" w:hAnsi="Arial" w:cs="Arial"/>
          <w:sz w:val="20"/>
          <w:szCs w:val="20"/>
        </w:rPr>
        <w:t xml:space="preserve">Powiatowy Urząd Pracy w </w:t>
      </w:r>
      <w:r w:rsidR="00FD5DB7" w:rsidRPr="0054444D">
        <w:rPr>
          <w:rFonts w:ascii="Arial" w:hAnsi="Arial" w:cs="Arial"/>
          <w:sz w:val="20"/>
          <w:szCs w:val="20"/>
        </w:rPr>
        <w:t>Tarnowie</w:t>
      </w:r>
      <w:r w:rsidR="003E2893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informuje, że:</w:t>
      </w:r>
    </w:p>
    <w:p w14:paraId="11218C8D" w14:textId="08868555" w:rsidR="00E067B0" w:rsidRPr="0054444D" w:rsidRDefault="00FD5DB7" w:rsidP="00826F3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1.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="00E067B0" w:rsidRPr="0054444D">
        <w:rPr>
          <w:rFonts w:ascii="Arial" w:hAnsi="Arial" w:cs="Arial"/>
          <w:sz w:val="20"/>
          <w:szCs w:val="20"/>
        </w:rPr>
        <w:t>Administratorem Pani</w:t>
      </w:r>
      <w:r w:rsidR="009063D3" w:rsidRPr="0054444D">
        <w:rPr>
          <w:rFonts w:ascii="Arial" w:hAnsi="Arial" w:cs="Arial"/>
          <w:sz w:val="20"/>
          <w:szCs w:val="20"/>
        </w:rPr>
        <w:t xml:space="preserve"> </w:t>
      </w:r>
      <w:r w:rsidR="00E067B0" w:rsidRPr="0054444D">
        <w:rPr>
          <w:rFonts w:ascii="Arial" w:hAnsi="Arial" w:cs="Arial"/>
          <w:sz w:val="20"/>
          <w:szCs w:val="20"/>
        </w:rPr>
        <w:t>/</w:t>
      </w:r>
      <w:r w:rsidR="009063D3" w:rsidRPr="0054444D">
        <w:rPr>
          <w:rFonts w:ascii="Arial" w:hAnsi="Arial" w:cs="Arial"/>
          <w:sz w:val="20"/>
          <w:szCs w:val="20"/>
        </w:rPr>
        <w:t xml:space="preserve"> </w:t>
      </w:r>
      <w:r w:rsidR="00E067B0" w:rsidRPr="0054444D">
        <w:rPr>
          <w:rFonts w:ascii="Arial" w:hAnsi="Arial" w:cs="Arial"/>
          <w:sz w:val="20"/>
          <w:szCs w:val="20"/>
        </w:rPr>
        <w:t xml:space="preserve">Pana danych osobowych jest </w:t>
      </w:r>
      <w:r w:rsidR="003E2893" w:rsidRPr="0054444D">
        <w:rPr>
          <w:rFonts w:ascii="Arial" w:hAnsi="Arial" w:cs="Arial"/>
          <w:sz w:val="20"/>
          <w:szCs w:val="20"/>
        </w:rPr>
        <w:t xml:space="preserve">Powiatowy Urząd Pracy w Tarnowie reprezentowany przez </w:t>
      </w:r>
      <w:r w:rsidR="00E067B0" w:rsidRPr="0054444D">
        <w:rPr>
          <w:rFonts w:ascii="Arial" w:hAnsi="Arial" w:cs="Arial"/>
          <w:sz w:val="20"/>
          <w:szCs w:val="20"/>
        </w:rPr>
        <w:t>Dyrektor</w:t>
      </w:r>
      <w:r w:rsidR="003E2893" w:rsidRPr="0054444D">
        <w:rPr>
          <w:rFonts w:ascii="Arial" w:hAnsi="Arial" w:cs="Arial"/>
          <w:sz w:val="20"/>
          <w:szCs w:val="20"/>
        </w:rPr>
        <w:t>a Powiatowego Urzędu Pracy</w:t>
      </w:r>
      <w:r w:rsidRPr="0054444D">
        <w:rPr>
          <w:rFonts w:ascii="Arial" w:hAnsi="Arial" w:cs="Arial"/>
          <w:sz w:val="20"/>
          <w:szCs w:val="20"/>
        </w:rPr>
        <w:t>,</w:t>
      </w:r>
      <w:r w:rsidR="00E067B0" w:rsidRPr="0054444D">
        <w:rPr>
          <w:rFonts w:ascii="Arial" w:hAnsi="Arial" w:cs="Arial"/>
          <w:sz w:val="20"/>
          <w:szCs w:val="20"/>
        </w:rPr>
        <w:t xml:space="preserve"> </w:t>
      </w:r>
      <w:r w:rsidR="00747143" w:rsidRPr="0054444D">
        <w:rPr>
          <w:rFonts w:ascii="Arial" w:hAnsi="Arial" w:cs="Arial"/>
          <w:sz w:val="20"/>
          <w:szCs w:val="20"/>
        </w:rPr>
        <w:t>Plac</w:t>
      </w:r>
      <w:r w:rsidR="00E067B0" w:rsidRPr="0054444D">
        <w:rPr>
          <w:rFonts w:ascii="Arial" w:hAnsi="Arial" w:cs="Arial"/>
          <w:sz w:val="20"/>
          <w:szCs w:val="20"/>
        </w:rPr>
        <w:t xml:space="preserve"> gen. J. Bema 3, 33-100 Tarnów, </w:t>
      </w:r>
      <w:r w:rsidR="008054DE" w:rsidRPr="0054444D">
        <w:rPr>
          <w:rFonts w:ascii="Arial" w:hAnsi="Arial" w:cs="Arial"/>
          <w:sz w:val="20"/>
          <w:szCs w:val="20"/>
        </w:rPr>
        <w:br/>
      </w:r>
      <w:r w:rsidR="00E067B0" w:rsidRPr="0054444D">
        <w:rPr>
          <w:rFonts w:ascii="Arial" w:hAnsi="Arial" w:cs="Arial"/>
          <w:sz w:val="20"/>
          <w:szCs w:val="20"/>
        </w:rPr>
        <w:t>tel. 14 6882300,</w:t>
      </w:r>
      <w:bookmarkStart w:id="2" w:name="_Hlk200613473"/>
      <w:r w:rsidR="00E067B0" w:rsidRPr="0054444D">
        <w:rPr>
          <w:rFonts w:ascii="Arial" w:hAnsi="Arial" w:cs="Arial"/>
          <w:sz w:val="20"/>
          <w:szCs w:val="20"/>
        </w:rPr>
        <w:t xml:space="preserve"> e-mail: </w:t>
      </w:r>
      <w:hyperlink r:id="rId11" w:history="1">
        <w:r w:rsidR="00E067B0" w:rsidRPr="0054444D">
          <w:rPr>
            <w:rStyle w:val="Hipercze"/>
            <w:rFonts w:ascii="Arial" w:hAnsi="Arial" w:cs="Arial"/>
            <w:color w:val="auto"/>
            <w:sz w:val="20"/>
            <w:szCs w:val="20"/>
          </w:rPr>
          <w:t>krta@praca.gov.pl</w:t>
        </w:r>
      </w:hyperlink>
      <w:r w:rsidR="00E067B0" w:rsidRPr="0054444D">
        <w:rPr>
          <w:rFonts w:ascii="Arial" w:hAnsi="Arial" w:cs="Arial"/>
          <w:sz w:val="20"/>
          <w:szCs w:val="20"/>
        </w:rPr>
        <w:t>;</w:t>
      </w:r>
      <w:bookmarkEnd w:id="2"/>
    </w:p>
    <w:p w14:paraId="4F19ADC7" w14:textId="1D70DB3B" w:rsidR="00E067B0" w:rsidRPr="0054444D" w:rsidRDefault="00E067B0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2. </w:t>
      </w:r>
      <w:r w:rsidR="00FD5DB7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Inspektorem ochrony danych w Powiatowym Urzędzie Pracy w Tarnowie jest wyznaczony pracownik. Dane kontaktowe inspektora: tel. 14 68823</w:t>
      </w:r>
      <w:r w:rsidR="009B08FB" w:rsidRPr="0054444D">
        <w:rPr>
          <w:rFonts w:ascii="Arial" w:hAnsi="Arial" w:cs="Arial"/>
          <w:sz w:val="20"/>
          <w:szCs w:val="20"/>
        </w:rPr>
        <w:t>46</w:t>
      </w:r>
      <w:r w:rsidRPr="0054444D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Pr="0054444D">
          <w:rPr>
            <w:rStyle w:val="Hipercze"/>
            <w:rFonts w:ascii="Arial" w:hAnsi="Arial" w:cs="Arial"/>
            <w:color w:val="auto"/>
            <w:sz w:val="20"/>
            <w:szCs w:val="20"/>
          </w:rPr>
          <w:t>iod@up.tarnow.pl</w:t>
        </w:r>
      </w:hyperlink>
      <w:r w:rsidRPr="0054444D">
        <w:rPr>
          <w:rFonts w:ascii="Arial" w:hAnsi="Arial" w:cs="Arial"/>
          <w:sz w:val="20"/>
          <w:szCs w:val="20"/>
        </w:rPr>
        <w:t xml:space="preserve"> lub adres wskazany w pkt. 1;</w:t>
      </w:r>
    </w:p>
    <w:p w14:paraId="272C79BF" w14:textId="4103CC31" w:rsidR="00E067B0" w:rsidRPr="0054444D" w:rsidRDefault="00E067B0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3. Pani/Pana dane osobowe przetwarzane są w celu realizacji form pomocy wynikających z ustawy </w:t>
      </w:r>
      <w:r w:rsidR="0012766B" w:rsidRPr="0054444D">
        <w:rPr>
          <w:rFonts w:ascii="Arial" w:hAnsi="Arial" w:cs="Arial"/>
          <w:sz w:val="20"/>
          <w:szCs w:val="20"/>
        </w:rPr>
        <w:t xml:space="preserve">o rynku pracy i służbach zatrudnienia </w:t>
      </w:r>
      <w:r w:rsidRPr="0054444D">
        <w:rPr>
          <w:rFonts w:ascii="Arial" w:hAnsi="Arial" w:cs="Arial"/>
          <w:sz w:val="20"/>
          <w:szCs w:val="20"/>
        </w:rPr>
        <w:t>oraz aktów wykonawczych do tej ustawy -  na podstawie art. 6 ust. 1 lit. c rozporządzenia. Ponadto, gdy Pani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 xml:space="preserve">Pan zawarła/zawarł umowę </w:t>
      </w:r>
      <w:proofErr w:type="spellStart"/>
      <w:r w:rsidRPr="0054444D">
        <w:rPr>
          <w:rFonts w:ascii="Arial" w:hAnsi="Arial" w:cs="Arial"/>
          <w:sz w:val="20"/>
          <w:szCs w:val="20"/>
        </w:rPr>
        <w:t>cywilno</w:t>
      </w:r>
      <w:proofErr w:type="spellEnd"/>
      <w:r w:rsidRPr="0054444D">
        <w:rPr>
          <w:rFonts w:ascii="Arial" w:hAnsi="Arial" w:cs="Arial"/>
          <w:sz w:val="20"/>
          <w:szCs w:val="20"/>
        </w:rPr>
        <w:t>–prawną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="006C6121"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="006C6121" w:rsidRPr="0054444D">
        <w:rPr>
          <w:rFonts w:ascii="Arial" w:hAnsi="Arial" w:cs="Arial"/>
          <w:sz w:val="20"/>
          <w:szCs w:val="20"/>
        </w:rPr>
        <w:t>porozumienie</w:t>
      </w:r>
      <w:r w:rsidRPr="0054444D">
        <w:rPr>
          <w:rFonts w:ascii="Arial" w:hAnsi="Arial" w:cs="Arial"/>
          <w:sz w:val="20"/>
          <w:szCs w:val="20"/>
        </w:rPr>
        <w:t xml:space="preserve"> w ramach form pomocy określonych ustawą </w:t>
      </w:r>
      <w:r w:rsidR="005C3F71" w:rsidRPr="0054444D">
        <w:rPr>
          <w:rFonts w:ascii="Arial" w:hAnsi="Arial" w:cs="Arial"/>
          <w:sz w:val="20"/>
          <w:szCs w:val="20"/>
        </w:rPr>
        <w:t xml:space="preserve">o rynku pracy i służbach zatrudnienia </w:t>
      </w:r>
      <w:r w:rsidRPr="0054444D">
        <w:rPr>
          <w:rFonts w:ascii="Arial" w:hAnsi="Arial" w:cs="Arial"/>
          <w:sz w:val="20"/>
          <w:szCs w:val="20"/>
        </w:rPr>
        <w:t>to dane przetwarzane będą również w celu wykonania i dochodzenia lub obrony przed roszczeniami wywodzonymi z umowy – na podstawie art. 6 ust. 1 lit. b; Pani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Pana dane osobowe przetwarzane są również w celach archiwalnych w związku z ustawą o narodowym zasobie archiwalnym i archiwach;</w:t>
      </w:r>
    </w:p>
    <w:p w14:paraId="70474EAE" w14:textId="77124E5D" w:rsidR="00E067B0" w:rsidRPr="0054444D" w:rsidRDefault="00E067B0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4. Kategorią odbiorców Pani</w:t>
      </w:r>
      <w:r w:rsidR="009063D3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9063D3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 xml:space="preserve">Pana danych osobowych będą: osoby fizyczne, podmioty i instytucje współpracujące z Administratorem danych w związku z realizacją </w:t>
      </w:r>
      <w:r w:rsidR="00894E0E" w:rsidRPr="0054444D">
        <w:rPr>
          <w:rFonts w:ascii="Arial" w:hAnsi="Arial" w:cs="Arial"/>
          <w:sz w:val="20"/>
          <w:szCs w:val="20"/>
        </w:rPr>
        <w:t>form pomocy</w:t>
      </w:r>
      <w:r w:rsidRPr="0054444D">
        <w:rPr>
          <w:rFonts w:ascii="Arial" w:hAnsi="Arial" w:cs="Arial"/>
          <w:sz w:val="20"/>
          <w:szCs w:val="20"/>
        </w:rPr>
        <w:t xml:space="preserve"> na podstawie </w:t>
      </w:r>
      <w:bookmarkStart w:id="3" w:name="_Hlk513711917"/>
      <w:r w:rsidRPr="0054444D">
        <w:rPr>
          <w:rFonts w:ascii="Arial" w:hAnsi="Arial" w:cs="Arial"/>
          <w:sz w:val="20"/>
          <w:szCs w:val="20"/>
        </w:rPr>
        <w:t xml:space="preserve">ustawy </w:t>
      </w:r>
      <w:r w:rsidR="0012766B" w:rsidRPr="0054444D">
        <w:rPr>
          <w:rFonts w:ascii="Arial" w:hAnsi="Arial" w:cs="Arial"/>
          <w:sz w:val="20"/>
          <w:szCs w:val="20"/>
        </w:rPr>
        <w:t xml:space="preserve">o rynku pracy i służbach zatrudnienia </w:t>
      </w:r>
      <w:r w:rsidRPr="0054444D">
        <w:rPr>
          <w:rFonts w:ascii="Arial" w:hAnsi="Arial" w:cs="Arial"/>
          <w:sz w:val="20"/>
          <w:szCs w:val="20"/>
        </w:rPr>
        <w:t>oraz aktów wykonawczych do tej ustawy</w:t>
      </w:r>
      <w:bookmarkEnd w:id="3"/>
      <w:r w:rsidRPr="0054444D">
        <w:rPr>
          <w:rFonts w:ascii="Arial" w:hAnsi="Arial" w:cs="Arial"/>
          <w:sz w:val="20"/>
          <w:szCs w:val="20"/>
        </w:rPr>
        <w:t>, podmioty i instytucje uprawnione na mocy przepisów prawa;</w:t>
      </w:r>
    </w:p>
    <w:p w14:paraId="7AA24F2F" w14:textId="0AC3E34A" w:rsidR="00E067B0" w:rsidRPr="0054444D" w:rsidRDefault="00E067B0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5. Pani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 xml:space="preserve">Pana dane osobowe będą przechowywane w związku z zadaniami wynikającymi z ustawy </w:t>
      </w:r>
      <w:r w:rsidR="0012766B" w:rsidRPr="0054444D">
        <w:rPr>
          <w:rFonts w:ascii="Arial" w:hAnsi="Arial" w:cs="Arial"/>
          <w:sz w:val="20"/>
          <w:szCs w:val="20"/>
        </w:rPr>
        <w:t xml:space="preserve">o rynku pracy i służbach zatrudnienia </w:t>
      </w:r>
      <w:r w:rsidRPr="0054444D">
        <w:rPr>
          <w:rFonts w:ascii="Arial" w:hAnsi="Arial" w:cs="Arial"/>
          <w:sz w:val="20"/>
          <w:szCs w:val="20"/>
        </w:rPr>
        <w:t xml:space="preserve">oraz aktów wykonawczych do tej ustawy, w szczególności </w:t>
      </w:r>
      <w:r w:rsidR="008054DE" w:rsidRPr="0054444D">
        <w:rPr>
          <w:rFonts w:ascii="Arial" w:hAnsi="Arial" w:cs="Arial"/>
          <w:sz w:val="20"/>
          <w:szCs w:val="20"/>
        </w:rPr>
        <w:br/>
      </w:r>
      <w:r w:rsidRPr="0054444D">
        <w:rPr>
          <w:rFonts w:ascii="Arial" w:hAnsi="Arial" w:cs="Arial"/>
          <w:sz w:val="20"/>
          <w:szCs w:val="20"/>
        </w:rPr>
        <w:t>z rozporządzenia w sprawie szczegółowych warunków realizacji oraz trybu i sposobów prowadzenia usług rynku pracy – co oznacza, że dane osobowe będą przechowywane:</w:t>
      </w:r>
    </w:p>
    <w:p w14:paraId="3FC4C685" w14:textId="49BD40AD" w:rsidR="00E067B0" w:rsidRPr="0054444D" w:rsidRDefault="00E067B0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- </w:t>
      </w:r>
      <w:r w:rsidR="00AC4F21" w:rsidRPr="0054444D">
        <w:rPr>
          <w:rFonts w:ascii="Arial" w:hAnsi="Arial" w:cs="Arial"/>
          <w:sz w:val="20"/>
          <w:szCs w:val="20"/>
        </w:rPr>
        <w:t>10</w:t>
      </w:r>
      <w:r w:rsidRPr="0054444D">
        <w:rPr>
          <w:rFonts w:ascii="Arial" w:hAnsi="Arial" w:cs="Arial"/>
          <w:sz w:val="20"/>
          <w:szCs w:val="20"/>
        </w:rPr>
        <w:t xml:space="preserve"> lat – zgodnie z Instrukcją kancelaryjną oraz Jednolitym rzeczowym wykazem akt Powiatowego Urzędu Pracy w Tarnowie wprowadzonymi Zarządzeniem nr 25/2015 Dyrektora PUP w Tarnowie z dnia 29 grudnia 2015 r. oraz art. 6 ust. 1 i 2 ustawy z dnia 14 lipca 1983 r. o narodowym zasobie archiwalnym i archiwach,</w:t>
      </w:r>
    </w:p>
    <w:p w14:paraId="7B00AD50" w14:textId="1F21ACBA" w:rsidR="00E067B0" w:rsidRPr="0054444D" w:rsidRDefault="00E067B0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-  do momentu spełnienia żądania wynikającego z wniosku o usunięcie danych osobowych - </w:t>
      </w:r>
      <w:r w:rsidR="008054DE" w:rsidRPr="0054444D">
        <w:rPr>
          <w:rFonts w:ascii="Arial" w:hAnsi="Arial" w:cs="Arial"/>
          <w:sz w:val="20"/>
          <w:szCs w:val="20"/>
        </w:rPr>
        <w:br/>
      </w:r>
      <w:r w:rsidRPr="0054444D">
        <w:rPr>
          <w:rFonts w:ascii="Arial" w:hAnsi="Arial" w:cs="Arial"/>
          <w:sz w:val="20"/>
          <w:szCs w:val="20"/>
        </w:rPr>
        <w:t>w przypadku gdy została założona „karta pracodawcy”,</w:t>
      </w:r>
    </w:p>
    <w:p w14:paraId="6405BD76" w14:textId="69EC22C0" w:rsidR="00E067B0" w:rsidRPr="0054444D" w:rsidRDefault="00E067B0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- do upływu terminu przedawnienia roszczeń wynikających z zawartych umów</w:t>
      </w:r>
      <w:r w:rsidR="006C6121" w:rsidRPr="0054444D">
        <w:rPr>
          <w:rFonts w:ascii="Arial" w:hAnsi="Arial" w:cs="Arial"/>
          <w:sz w:val="20"/>
          <w:szCs w:val="20"/>
        </w:rPr>
        <w:t>/porozumień</w:t>
      </w:r>
      <w:r w:rsidRPr="0054444D">
        <w:rPr>
          <w:rFonts w:ascii="Arial" w:hAnsi="Arial" w:cs="Arial"/>
          <w:sz w:val="20"/>
          <w:szCs w:val="20"/>
        </w:rPr>
        <w:t xml:space="preserve"> – </w:t>
      </w:r>
      <w:r w:rsidR="008054DE" w:rsidRPr="0054444D">
        <w:rPr>
          <w:rFonts w:ascii="Arial" w:hAnsi="Arial" w:cs="Arial"/>
          <w:sz w:val="20"/>
          <w:szCs w:val="20"/>
        </w:rPr>
        <w:br/>
      </w:r>
      <w:r w:rsidRPr="0054444D">
        <w:rPr>
          <w:rFonts w:ascii="Arial" w:hAnsi="Arial" w:cs="Arial"/>
          <w:sz w:val="20"/>
          <w:szCs w:val="20"/>
        </w:rPr>
        <w:t xml:space="preserve">w przypadku gdy została zawarta z Administratorem umowa </w:t>
      </w:r>
      <w:proofErr w:type="spellStart"/>
      <w:r w:rsidRPr="0054444D">
        <w:rPr>
          <w:rFonts w:ascii="Arial" w:hAnsi="Arial" w:cs="Arial"/>
          <w:sz w:val="20"/>
          <w:szCs w:val="20"/>
        </w:rPr>
        <w:t>cywilno</w:t>
      </w:r>
      <w:proofErr w:type="spellEnd"/>
      <w:r w:rsidRPr="0054444D">
        <w:rPr>
          <w:rFonts w:ascii="Arial" w:hAnsi="Arial" w:cs="Arial"/>
          <w:sz w:val="20"/>
          <w:szCs w:val="20"/>
        </w:rPr>
        <w:t>–prawna</w:t>
      </w:r>
      <w:r w:rsidR="006C6121" w:rsidRPr="0054444D">
        <w:rPr>
          <w:rFonts w:ascii="Arial" w:hAnsi="Arial" w:cs="Arial"/>
          <w:sz w:val="20"/>
          <w:szCs w:val="20"/>
        </w:rPr>
        <w:t>/porozumienie</w:t>
      </w:r>
      <w:r w:rsidRPr="0054444D">
        <w:rPr>
          <w:rFonts w:ascii="Arial" w:hAnsi="Arial" w:cs="Arial"/>
          <w:sz w:val="20"/>
          <w:szCs w:val="20"/>
        </w:rPr>
        <w:t>;</w:t>
      </w:r>
    </w:p>
    <w:p w14:paraId="4B424B2E" w14:textId="0793028B" w:rsidR="00E067B0" w:rsidRPr="0054444D" w:rsidRDefault="00E067B0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6. Posiada Pani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 prawo dostępu do treści swoich danych oraz prawo ich sprostowania, usunięcia oraz ograniczenia przetwarzania;</w:t>
      </w:r>
    </w:p>
    <w:p w14:paraId="1B5AFB9B" w14:textId="07C588F5" w:rsidR="007F6545" w:rsidRPr="0054444D" w:rsidRDefault="00E067B0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7. Ma Pani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 xml:space="preserve">Pan prawo wniesienia skargi do organu nadzorczego </w:t>
      </w:r>
      <w:r w:rsidR="009B08FB" w:rsidRPr="0054444D">
        <w:rPr>
          <w:rFonts w:ascii="Arial" w:hAnsi="Arial" w:cs="Arial"/>
          <w:sz w:val="20"/>
          <w:szCs w:val="20"/>
        </w:rPr>
        <w:t xml:space="preserve">(Prezesa Urzędu Ochrony Danych Osobowych, ul. Stawki 2, 00-193 Warszawa) </w:t>
      </w:r>
      <w:r w:rsidRPr="0054444D">
        <w:rPr>
          <w:rFonts w:ascii="Arial" w:hAnsi="Arial" w:cs="Arial"/>
          <w:sz w:val="20"/>
          <w:szCs w:val="20"/>
        </w:rPr>
        <w:t>gdy uzna Pan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Pani, iż przetwarzanie danych osobowych Pani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Pana dotyczących narusza przepisy ww. rozporządzenia;</w:t>
      </w:r>
    </w:p>
    <w:p w14:paraId="600FD7D0" w14:textId="5ACA180C" w:rsidR="00E067B0" w:rsidRPr="0054444D" w:rsidRDefault="00E067B0" w:rsidP="007F6545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8. Podanie przez Panią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Pana danych osobowych jest wymogiem ustawowym oraz warunkiem zawarcia umowy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="006C6121"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="006C6121" w:rsidRPr="0054444D">
        <w:rPr>
          <w:rFonts w:ascii="Arial" w:hAnsi="Arial" w:cs="Arial"/>
          <w:sz w:val="20"/>
          <w:szCs w:val="20"/>
        </w:rPr>
        <w:t>porozumienia</w:t>
      </w:r>
      <w:r w:rsidRPr="0054444D">
        <w:rPr>
          <w:rFonts w:ascii="Arial" w:hAnsi="Arial" w:cs="Arial"/>
          <w:sz w:val="20"/>
          <w:szCs w:val="20"/>
        </w:rPr>
        <w:t>. Jest Pan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8054DE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 xml:space="preserve">Pani zobowiązana do ich podania a konsekwencją niepodania danych osobowych będzie brak możliwości skorzystania z form pomocy wynikających z ustawy </w:t>
      </w:r>
      <w:r w:rsidR="0012766B" w:rsidRPr="0054444D">
        <w:rPr>
          <w:rFonts w:ascii="Arial" w:hAnsi="Arial" w:cs="Arial"/>
          <w:sz w:val="20"/>
          <w:szCs w:val="20"/>
        </w:rPr>
        <w:t xml:space="preserve">o rynku pracy </w:t>
      </w:r>
      <w:r w:rsidR="008054DE" w:rsidRPr="0054444D">
        <w:rPr>
          <w:rFonts w:ascii="Arial" w:hAnsi="Arial" w:cs="Arial"/>
          <w:sz w:val="20"/>
          <w:szCs w:val="20"/>
        </w:rPr>
        <w:br/>
      </w:r>
      <w:r w:rsidR="0012766B" w:rsidRPr="0054444D">
        <w:rPr>
          <w:rFonts w:ascii="Arial" w:hAnsi="Arial" w:cs="Arial"/>
          <w:sz w:val="20"/>
          <w:szCs w:val="20"/>
        </w:rPr>
        <w:t xml:space="preserve">i służbach zatrudnienia </w:t>
      </w:r>
      <w:r w:rsidRPr="0054444D">
        <w:rPr>
          <w:rFonts w:ascii="Arial" w:hAnsi="Arial" w:cs="Arial"/>
          <w:sz w:val="20"/>
          <w:szCs w:val="20"/>
        </w:rPr>
        <w:t>oraz aktów wykonawczych do tej ustawy;</w:t>
      </w:r>
    </w:p>
    <w:p w14:paraId="5673F84C" w14:textId="6B012D84" w:rsidR="00F33B92" w:rsidRPr="0054444D" w:rsidRDefault="00E067B0" w:rsidP="007F65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9. Informacje o zautomatyzowanym podejmowaniu decyzji, w tym o profilowaniu – nie dotyczy.</w:t>
      </w:r>
    </w:p>
    <w:p w14:paraId="1364EB59" w14:textId="77777777" w:rsidR="00F33B92" w:rsidRPr="0054444D" w:rsidRDefault="00F33B92" w:rsidP="00E06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5CB758" w14:textId="77777777" w:rsidR="008054DE" w:rsidRPr="0054444D" w:rsidRDefault="008054DE" w:rsidP="00E06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5A190" w14:textId="77777777" w:rsidR="008054DE" w:rsidRPr="0054444D" w:rsidRDefault="008054DE" w:rsidP="00E06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EA3F2B" w14:textId="77777777" w:rsidR="00747143" w:rsidRPr="0054444D" w:rsidRDefault="00747143" w:rsidP="00E06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24888C" w14:textId="77777777" w:rsidR="008054DE" w:rsidRPr="0054444D" w:rsidRDefault="008054DE" w:rsidP="00E06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FBC1C4" w14:textId="159A0C6E" w:rsidR="00E067B0" w:rsidRPr="0054444D" w:rsidRDefault="00E067B0" w:rsidP="00E06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Potwierdzenie zapoznania się z informacją: ………</w:t>
      </w:r>
      <w:r w:rsidR="008054DE" w:rsidRPr="0054444D">
        <w:rPr>
          <w:rFonts w:ascii="Arial" w:hAnsi="Arial" w:cs="Arial"/>
          <w:sz w:val="20"/>
          <w:szCs w:val="20"/>
        </w:rPr>
        <w:t>…………………..</w:t>
      </w:r>
      <w:r w:rsidRPr="0054444D">
        <w:rPr>
          <w:rFonts w:ascii="Arial" w:hAnsi="Arial" w:cs="Arial"/>
          <w:sz w:val="20"/>
          <w:szCs w:val="20"/>
        </w:rPr>
        <w:t>……………………………</w:t>
      </w:r>
      <w:r w:rsidR="00DD0471" w:rsidRPr="0054444D">
        <w:rPr>
          <w:rFonts w:ascii="Arial" w:hAnsi="Arial" w:cs="Arial"/>
          <w:sz w:val="20"/>
          <w:szCs w:val="20"/>
        </w:rPr>
        <w:t>………</w:t>
      </w:r>
      <w:r w:rsidRPr="0054444D">
        <w:rPr>
          <w:rFonts w:ascii="Arial" w:hAnsi="Arial" w:cs="Arial"/>
          <w:sz w:val="20"/>
          <w:szCs w:val="20"/>
        </w:rPr>
        <w:t>…..</w:t>
      </w:r>
    </w:p>
    <w:p w14:paraId="54452770" w14:textId="118C3F7F" w:rsidR="00E067B0" w:rsidRPr="0054444D" w:rsidRDefault="00E067B0" w:rsidP="00E067B0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54444D">
        <w:rPr>
          <w:rFonts w:ascii="Arial" w:hAnsi="Arial" w:cs="Arial"/>
          <w:sz w:val="15"/>
          <w:szCs w:val="15"/>
        </w:rPr>
        <w:t xml:space="preserve">                                                                          </w:t>
      </w:r>
      <w:r w:rsidR="00DD0471" w:rsidRPr="0054444D">
        <w:rPr>
          <w:rFonts w:ascii="Arial" w:hAnsi="Arial" w:cs="Arial"/>
          <w:sz w:val="15"/>
          <w:szCs w:val="15"/>
        </w:rPr>
        <w:t xml:space="preserve">                      </w:t>
      </w:r>
      <w:r w:rsidRPr="0054444D">
        <w:rPr>
          <w:rFonts w:ascii="Arial" w:hAnsi="Arial" w:cs="Arial"/>
          <w:sz w:val="15"/>
          <w:szCs w:val="15"/>
        </w:rPr>
        <w:t xml:space="preserve">     </w:t>
      </w:r>
      <w:r w:rsidR="008054DE" w:rsidRPr="0054444D">
        <w:rPr>
          <w:rFonts w:ascii="Arial" w:hAnsi="Arial" w:cs="Arial"/>
          <w:sz w:val="15"/>
          <w:szCs w:val="15"/>
        </w:rPr>
        <w:t xml:space="preserve">                     </w:t>
      </w:r>
      <w:r w:rsidRPr="0054444D">
        <w:rPr>
          <w:rFonts w:ascii="Arial" w:hAnsi="Arial" w:cs="Arial"/>
          <w:sz w:val="15"/>
          <w:szCs w:val="15"/>
        </w:rPr>
        <w:t xml:space="preserve"> /czytelny podpis osoby, której dane </w:t>
      </w:r>
    </w:p>
    <w:p w14:paraId="7C06C61B" w14:textId="5C6A2D1A" w:rsidR="00E067B0" w:rsidRPr="0054444D" w:rsidRDefault="00E067B0" w:rsidP="00E067B0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54444D"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</w:t>
      </w:r>
      <w:r w:rsidR="00DD0471" w:rsidRPr="0054444D">
        <w:rPr>
          <w:rFonts w:ascii="Arial" w:hAnsi="Arial" w:cs="Arial"/>
          <w:sz w:val="15"/>
          <w:szCs w:val="15"/>
        </w:rPr>
        <w:t xml:space="preserve">    </w:t>
      </w:r>
      <w:r w:rsidR="008054DE" w:rsidRPr="0054444D">
        <w:rPr>
          <w:rFonts w:ascii="Arial" w:hAnsi="Arial" w:cs="Arial"/>
          <w:sz w:val="15"/>
          <w:szCs w:val="15"/>
        </w:rPr>
        <w:t xml:space="preserve">                      </w:t>
      </w:r>
      <w:r w:rsidRPr="0054444D">
        <w:rPr>
          <w:rFonts w:ascii="Arial" w:hAnsi="Arial" w:cs="Arial"/>
          <w:sz w:val="15"/>
          <w:szCs w:val="15"/>
        </w:rPr>
        <w:t xml:space="preserve">  przetwarzane są przez Administratora/</w:t>
      </w:r>
    </w:p>
    <w:p w14:paraId="1266A3C6" w14:textId="77777777" w:rsidR="00E067B0" w:rsidRPr="0054444D" w:rsidRDefault="00E067B0" w:rsidP="00747FAD">
      <w:pPr>
        <w:jc w:val="right"/>
        <w:rPr>
          <w:rFonts w:ascii="Arial" w:hAnsi="Arial" w:cs="Arial"/>
          <w:sz w:val="24"/>
          <w:szCs w:val="24"/>
        </w:rPr>
      </w:pPr>
    </w:p>
    <w:p w14:paraId="033CCE74" w14:textId="77777777" w:rsidR="00826F36" w:rsidRPr="0054444D" w:rsidRDefault="00826F36" w:rsidP="008054DE">
      <w:pPr>
        <w:rPr>
          <w:rFonts w:ascii="Arial" w:hAnsi="Arial" w:cs="Arial"/>
          <w:sz w:val="24"/>
          <w:szCs w:val="24"/>
        </w:rPr>
      </w:pPr>
    </w:p>
    <w:p w14:paraId="19068B47" w14:textId="624C67EB" w:rsidR="00747FAD" w:rsidRPr="0054444D" w:rsidRDefault="00747FAD" w:rsidP="00DD0471">
      <w:pPr>
        <w:jc w:val="right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lastRenderedPageBreak/>
        <w:t>Załącznik nr 3</w:t>
      </w:r>
    </w:p>
    <w:p w14:paraId="2B19CF74" w14:textId="77777777" w:rsidR="00747FAD" w:rsidRPr="0054444D" w:rsidRDefault="00747FAD" w:rsidP="00DD047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4444D">
        <w:rPr>
          <w:rFonts w:ascii="Arial" w:hAnsi="Arial" w:cs="Arial"/>
          <w:b/>
          <w:sz w:val="20"/>
          <w:szCs w:val="20"/>
        </w:rPr>
        <w:t>KLAUZULA INFORMACYJNA</w:t>
      </w:r>
    </w:p>
    <w:p w14:paraId="4B76EB4F" w14:textId="52B47907" w:rsidR="000F5AAB" w:rsidRPr="00D4705A" w:rsidRDefault="00747FAD" w:rsidP="006E268B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r w:rsidRPr="00D4705A">
        <w:rPr>
          <w:rFonts w:ascii="Arial" w:hAnsi="Arial" w:cs="Arial"/>
          <w:sz w:val="17"/>
          <w:szCs w:val="17"/>
        </w:rPr>
        <w:t xml:space="preserve">dla </w:t>
      </w:r>
      <w:bookmarkStart w:id="4" w:name="_Hlk514156512"/>
      <w:r w:rsidRPr="00D4705A">
        <w:rPr>
          <w:rFonts w:ascii="Arial" w:hAnsi="Arial" w:cs="Arial"/>
          <w:sz w:val="17"/>
          <w:szCs w:val="17"/>
        </w:rPr>
        <w:t>kandydata na staż</w:t>
      </w:r>
      <w:r w:rsidR="00747143" w:rsidRPr="00D4705A">
        <w:rPr>
          <w:rFonts w:ascii="Arial" w:hAnsi="Arial" w:cs="Arial"/>
          <w:sz w:val="17"/>
          <w:szCs w:val="17"/>
        </w:rPr>
        <w:t xml:space="preserve"> </w:t>
      </w:r>
      <w:r w:rsidR="004604C2" w:rsidRPr="00D4705A">
        <w:rPr>
          <w:rFonts w:ascii="Arial" w:hAnsi="Arial" w:cs="Arial"/>
          <w:sz w:val="17"/>
          <w:szCs w:val="17"/>
        </w:rPr>
        <w:t>/</w:t>
      </w:r>
      <w:r w:rsidR="00747143" w:rsidRPr="00D4705A">
        <w:rPr>
          <w:rFonts w:ascii="Arial" w:hAnsi="Arial" w:cs="Arial"/>
          <w:sz w:val="17"/>
          <w:szCs w:val="17"/>
        </w:rPr>
        <w:t xml:space="preserve"> </w:t>
      </w:r>
      <w:r w:rsidR="000F5AAB" w:rsidRPr="00D4705A">
        <w:rPr>
          <w:rFonts w:ascii="Arial" w:hAnsi="Arial" w:cs="Arial"/>
          <w:sz w:val="17"/>
          <w:szCs w:val="17"/>
        </w:rPr>
        <w:t>opiekunów stażysty</w:t>
      </w:r>
      <w:r w:rsidR="00747143" w:rsidRPr="00D4705A">
        <w:rPr>
          <w:rFonts w:ascii="Arial" w:hAnsi="Arial" w:cs="Arial"/>
          <w:sz w:val="17"/>
          <w:szCs w:val="17"/>
        </w:rPr>
        <w:t xml:space="preserve"> </w:t>
      </w:r>
      <w:r w:rsidR="004604C2" w:rsidRPr="00D4705A">
        <w:rPr>
          <w:rFonts w:ascii="Arial" w:hAnsi="Arial" w:cs="Arial"/>
          <w:sz w:val="17"/>
          <w:szCs w:val="17"/>
        </w:rPr>
        <w:t>/</w:t>
      </w:r>
      <w:r w:rsidR="00747143" w:rsidRPr="00D4705A">
        <w:rPr>
          <w:rFonts w:ascii="Arial" w:hAnsi="Arial" w:cs="Arial"/>
          <w:sz w:val="17"/>
          <w:szCs w:val="17"/>
        </w:rPr>
        <w:t xml:space="preserve"> </w:t>
      </w:r>
      <w:r w:rsidR="004604C2" w:rsidRPr="00D4705A">
        <w:rPr>
          <w:rFonts w:ascii="Arial" w:hAnsi="Arial" w:cs="Arial"/>
          <w:sz w:val="17"/>
          <w:szCs w:val="17"/>
        </w:rPr>
        <w:t>o</w:t>
      </w:r>
      <w:r w:rsidR="000F5AAB" w:rsidRPr="00D4705A">
        <w:rPr>
          <w:rFonts w:ascii="Arial" w:hAnsi="Arial" w:cs="Arial"/>
          <w:sz w:val="17"/>
          <w:szCs w:val="17"/>
        </w:rPr>
        <w:t>sób do kontaktu z Urzędem</w:t>
      </w:r>
    </w:p>
    <w:p w14:paraId="07D2D080" w14:textId="013033AF" w:rsidR="00747FAD" w:rsidRPr="0054444D" w:rsidRDefault="00747FAD" w:rsidP="006E26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705A">
        <w:rPr>
          <w:rFonts w:ascii="Arial" w:hAnsi="Arial" w:cs="Arial"/>
          <w:sz w:val="17"/>
          <w:szCs w:val="17"/>
        </w:rPr>
        <w:t xml:space="preserve"> – wskazan</w:t>
      </w:r>
      <w:r w:rsidR="000F5AAB" w:rsidRPr="00D4705A">
        <w:rPr>
          <w:rFonts w:ascii="Arial" w:hAnsi="Arial" w:cs="Arial"/>
          <w:sz w:val="17"/>
          <w:szCs w:val="17"/>
        </w:rPr>
        <w:t>ych</w:t>
      </w:r>
      <w:r w:rsidRPr="00D4705A">
        <w:rPr>
          <w:rFonts w:ascii="Arial" w:hAnsi="Arial" w:cs="Arial"/>
          <w:sz w:val="17"/>
          <w:szCs w:val="17"/>
        </w:rPr>
        <w:t xml:space="preserve"> przez organizatora stażu we </w:t>
      </w:r>
      <w:r w:rsidRPr="00D4705A">
        <w:rPr>
          <w:rFonts w:ascii="Arial" w:hAnsi="Arial" w:cs="Arial"/>
          <w:i/>
          <w:sz w:val="17"/>
          <w:szCs w:val="17"/>
        </w:rPr>
        <w:t xml:space="preserve">Wniosku o </w:t>
      </w:r>
      <w:r w:rsidR="00E54D9C" w:rsidRPr="00D4705A">
        <w:rPr>
          <w:rFonts w:ascii="Arial" w:hAnsi="Arial" w:cs="Arial"/>
          <w:i/>
          <w:sz w:val="17"/>
          <w:szCs w:val="17"/>
        </w:rPr>
        <w:t>organizację</w:t>
      </w:r>
      <w:r w:rsidRPr="00D4705A">
        <w:rPr>
          <w:rFonts w:ascii="Arial" w:hAnsi="Arial" w:cs="Arial"/>
          <w:i/>
          <w:sz w:val="17"/>
          <w:szCs w:val="17"/>
        </w:rPr>
        <w:t xml:space="preserve"> stażu</w:t>
      </w:r>
      <w:r w:rsidRPr="0054444D">
        <w:rPr>
          <w:rFonts w:ascii="Arial" w:hAnsi="Arial" w:cs="Arial"/>
          <w:sz w:val="20"/>
          <w:szCs w:val="20"/>
        </w:rPr>
        <w:br/>
      </w:r>
      <w:bookmarkEnd w:id="4"/>
    </w:p>
    <w:p w14:paraId="3D957174" w14:textId="7CD4E626" w:rsidR="00747FAD" w:rsidRPr="0054444D" w:rsidRDefault="00747FAD" w:rsidP="00826F3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Zgodnie z art. 14 ust. 1 i 2 </w:t>
      </w:r>
      <w:r w:rsidR="004604C2" w:rsidRPr="0054444D">
        <w:rPr>
          <w:rFonts w:ascii="Arial" w:hAnsi="Arial" w:cs="Arial"/>
          <w:sz w:val="20"/>
          <w:szCs w:val="20"/>
        </w:rPr>
        <w:t>r</w:t>
      </w:r>
      <w:r w:rsidR="003E2893" w:rsidRPr="0054444D">
        <w:rPr>
          <w:rFonts w:ascii="Arial" w:hAnsi="Arial" w:cs="Arial"/>
          <w:sz w:val="20"/>
          <w:szCs w:val="20"/>
        </w:rPr>
        <w:t xml:space="preserve">ozporządzenia Parlamentu Europejskiego i Rady (UE) 2016/679 </w:t>
      </w:r>
      <w:r w:rsidR="001A101F" w:rsidRPr="0054444D">
        <w:rPr>
          <w:rFonts w:ascii="Arial" w:hAnsi="Arial" w:cs="Arial"/>
          <w:sz w:val="20"/>
          <w:szCs w:val="20"/>
        </w:rPr>
        <w:br/>
      </w:r>
      <w:r w:rsidR="003E2893" w:rsidRPr="0054444D">
        <w:rPr>
          <w:rFonts w:ascii="Arial" w:hAnsi="Arial" w:cs="Arial"/>
          <w:sz w:val="20"/>
          <w:szCs w:val="20"/>
        </w:rPr>
        <w:t>z dnia 27 kwietnia 2016 r. w sprawie ochrony osób fizycznych w związku z przetwarzaniem danych osobowych</w:t>
      </w:r>
      <w:r w:rsidR="00F41DBA" w:rsidRPr="0054444D">
        <w:rPr>
          <w:rFonts w:ascii="Arial" w:hAnsi="Arial" w:cs="Arial"/>
          <w:sz w:val="20"/>
          <w:szCs w:val="20"/>
        </w:rPr>
        <w:t xml:space="preserve"> </w:t>
      </w:r>
      <w:r w:rsidR="003E2893" w:rsidRPr="0054444D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o ochronie danych) </w:t>
      </w:r>
      <w:bookmarkStart w:id="5" w:name="_Hlk200613425"/>
      <w:r w:rsidR="00485033" w:rsidRPr="0054444D">
        <w:rPr>
          <w:rFonts w:ascii="Arial" w:hAnsi="Arial" w:cs="Arial"/>
          <w:sz w:val="20"/>
          <w:szCs w:val="20"/>
        </w:rPr>
        <w:t xml:space="preserve">(Dz. Urz. UE L 119 z 04.05.2016, s. 1, z </w:t>
      </w:r>
      <w:proofErr w:type="spellStart"/>
      <w:r w:rsidR="00485033" w:rsidRPr="0054444D">
        <w:rPr>
          <w:rFonts w:ascii="Arial" w:hAnsi="Arial" w:cs="Arial"/>
          <w:sz w:val="20"/>
          <w:szCs w:val="20"/>
        </w:rPr>
        <w:t>późn</w:t>
      </w:r>
      <w:proofErr w:type="spellEnd"/>
      <w:r w:rsidR="00485033" w:rsidRPr="0054444D">
        <w:rPr>
          <w:rFonts w:ascii="Arial" w:hAnsi="Arial" w:cs="Arial"/>
          <w:sz w:val="20"/>
          <w:szCs w:val="20"/>
        </w:rPr>
        <w:t xml:space="preserve">. zm.) </w:t>
      </w:r>
      <w:bookmarkEnd w:id="5"/>
      <w:r w:rsidR="004604C2" w:rsidRPr="0054444D">
        <w:rPr>
          <w:rFonts w:ascii="Arial" w:hAnsi="Arial" w:cs="Arial"/>
          <w:sz w:val="20"/>
          <w:szCs w:val="20"/>
        </w:rPr>
        <w:t xml:space="preserve">zwanego dalej „rozporządzeniem” </w:t>
      </w:r>
      <w:r w:rsidR="003E2893" w:rsidRPr="0054444D">
        <w:rPr>
          <w:rFonts w:ascii="Arial" w:hAnsi="Arial" w:cs="Arial"/>
          <w:sz w:val="20"/>
          <w:szCs w:val="20"/>
        </w:rPr>
        <w:t>Powiatowy Urząd Pracy w</w:t>
      </w:r>
      <w:r w:rsidR="00FD5DB7" w:rsidRPr="0054444D">
        <w:rPr>
          <w:rFonts w:ascii="Arial" w:hAnsi="Arial" w:cs="Arial"/>
          <w:sz w:val="20"/>
          <w:szCs w:val="20"/>
        </w:rPr>
        <w:t xml:space="preserve"> Tarnowie </w:t>
      </w:r>
      <w:r w:rsidR="003E2893" w:rsidRPr="0054444D">
        <w:rPr>
          <w:rFonts w:ascii="Arial" w:hAnsi="Arial" w:cs="Arial"/>
          <w:sz w:val="20"/>
          <w:szCs w:val="20"/>
        </w:rPr>
        <w:t>informuje, że:</w:t>
      </w:r>
    </w:p>
    <w:p w14:paraId="292E3666" w14:textId="01714A4D" w:rsidR="003E2893" w:rsidRPr="0054444D" w:rsidRDefault="00747FAD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1. </w:t>
      </w:r>
      <w:r w:rsidR="003E2893" w:rsidRPr="0054444D">
        <w:rPr>
          <w:rFonts w:ascii="Arial" w:hAnsi="Arial" w:cs="Arial"/>
          <w:sz w:val="20"/>
          <w:szCs w:val="20"/>
        </w:rPr>
        <w:t>Administratorem Pani</w:t>
      </w:r>
      <w:r w:rsidR="009063D3" w:rsidRPr="0054444D">
        <w:rPr>
          <w:rFonts w:ascii="Arial" w:hAnsi="Arial" w:cs="Arial"/>
          <w:sz w:val="20"/>
          <w:szCs w:val="20"/>
        </w:rPr>
        <w:t xml:space="preserve"> </w:t>
      </w:r>
      <w:r w:rsidR="003E2893" w:rsidRPr="0054444D">
        <w:rPr>
          <w:rFonts w:ascii="Arial" w:hAnsi="Arial" w:cs="Arial"/>
          <w:sz w:val="20"/>
          <w:szCs w:val="20"/>
        </w:rPr>
        <w:t>/</w:t>
      </w:r>
      <w:r w:rsidR="009063D3" w:rsidRPr="0054444D">
        <w:rPr>
          <w:rFonts w:ascii="Arial" w:hAnsi="Arial" w:cs="Arial"/>
          <w:sz w:val="20"/>
          <w:szCs w:val="20"/>
        </w:rPr>
        <w:t xml:space="preserve"> </w:t>
      </w:r>
      <w:r w:rsidR="003E2893" w:rsidRPr="0054444D">
        <w:rPr>
          <w:rFonts w:ascii="Arial" w:hAnsi="Arial" w:cs="Arial"/>
          <w:sz w:val="20"/>
          <w:szCs w:val="20"/>
        </w:rPr>
        <w:t>Pana danych osobowych jest Powiatowy Urząd Pracy w Tarnowie reprezentowany przez Dyrektora Powiatowego Urzędu Pracy</w:t>
      </w:r>
      <w:r w:rsidR="00FD5DB7" w:rsidRPr="0054444D">
        <w:rPr>
          <w:rFonts w:ascii="Arial" w:hAnsi="Arial" w:cs="Arial"/>
          <w:sz w:val="20"/>
          <w:szCs w:val="20"/>
        </w:rPr>
        <w:t xml:space="preserve">, </w:t>
      </w:r>
      <w:r w:rsidR="00747143" w:rsidRPr="0054444D">
        <w:rPr>
          <w:rFonts w:ascii="Arial" w:hAnsi="Arial" w:cs="Arial"/>
          <w:sz w:val="20"/>
          <w:szCs w:val="20"/>
        </w:rPr>
        <w:t>Plac</w:t>
      </w:r>
      <w:r w:rsidR="003E2893" w:rsidRPr="0054444D">
        <w:rPr>
          <w:rFonts w:ascii="Arial" w:hAnsi="Arial" w:cs="Arial"/>
          <w:sz w:val="20"/>
          <w:szCs w:val="20"/>
        </w:rPr>
        <w:t xml:space="preserve"> gen. J. Bema 3, 33-100 Tarnów, </w:t>
      </w:r>
      <w:r w:rsidR="001A101F" w:rsidRPr="0054444D">
        <w:rPr>
          <w:rFonts w:ascii="Arial" w:hAnsi="Arial" w:cs="Arial"/>
          <w:sz w:val="20"/>
          <w:szCs w:val="20"/>
        </w:rPr>
        <w:br/>
      </w:r>
      <w:r w:rsidR="003E2893" w:rsidRPr="0054444D">
        <w:rPr>
          <w:rFonts w:ascii="Arial" w:hAnsi="Arial" w:cs="Arial"/>
          <w:sz w:val="20"/>
          <w:szCs w:val="20"/>
        </w:rPr>
        <w:t xml:space="preserve">tel. 14 6882300, e-mail: </w:t>
      </w:r>
      <w:hyperlink r:id="rId13" w:history="1">
        <w:r w:rsidR="003E2893" w:rsidRPr="0054444D">
          <w:rPr>
            <w:rStyle w:val="Hipercze"/>
            <w:rFonts w:ascii="Arial" w:hAnsi="Arial" w:cs="Arial"/>
            <w:color w:val="auto"/>
            <w:sz w:val="20"/>
            <w:szCs w:val="20"/>
          </w:rPr>
          <w:t>krta@praca.gov.pl</w:t>
        </w:r>
      </w:hyperlink>
      <w:r w:rsidR="003E2893" w:rsidRPr="0054444D">
        <w:rPr>
          <w:rFonts w:ascii="Arial" w:hAnsi="Arial" w:cs="Arial"/>
          <w:sz w:val="20"/>
          <w:szCs w:val="20"/>
        </w:rPr>
        <w:t>;</w:t>
      </w:r>
    </w:p>
    <w:p w14:paraId="6CE9B6ED" w14:textId="2AC0A476" w:rsidR="00747FAD" w:rsidRPr="0054444D" w:rsidRDefault="00747FAD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2. Inspektorem ochrony danych w Powiatowym Urzędzie Pracy w Tarnowie jest wyznaczony pracownik. Dane kontaktowe inspektora: tel. 14 68823</w:t>
      </w:r>
      <w:r w:rsidR="009B08FB" w:rsidRPr="0054444D">
        <w:rPr>
          <w:rFonts w:ascii="Arial" w:hAnsi="Arial" w:cs="Arial"/>
          <w:sz w:val="20"/>
          <w:szCs w:val="20"/>
        </w:rPr>
        <w:t>46</w:t>
      </w:r>
      <w:r w:rsidRPr="0054444D">
        <w:rPr>
          <w:rFonts w:ascii="Arial" w:hAnsi="Arial" w:cs="Arial"/>
          <w:sz w:val="20"/>
          <w:szCs w:val="20"/>
        </w:rPr>
        <w:t xml:space="preserve">, e-mail: </w:t>
      </w:r>
      <w:hyperlink r:id="rId14" w:history="1">
        <w:r w:rsidRPr="0054444D">
          <w:rPr>
            <w:rStyle w:val="Hipercze"/>
            <w:rFonts w:ascii="Arial" w:hAnsi="Arial" w:cs="Arial"/>
            <w:color w:val="auto"/>
            <w:sz w:val="20"/>
            <w:szCs w:val="20"/>
          </w:rPr>
          <w:t>iod@up.tarnow.pl</w:t>
        </w:r>
      </w:hyperlink>
      <w:r w:rsidRPr="0054444D">
        <w:rPr>
          <w:rFonts w:ascii="Arial" w:hAnsi="Arial" w:cs="Arial"/>
          <w:sz w:val="20"/>
          <w:szCs w:val="20"/>
        </w:rPr>
        <w:t xml:space="preserve"> lub adres wskazany w pkt. 1;</w:t>
      </w:r>
    </w:p>
    <w:p w14:paraId="5D1B9410" w14:textId="302D0FC3" w:rsidR="00747FAD" w:rsidRPr="0054444D" w:rsidRDefault="00747FAD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3. Pani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Pana dane osobowe przetwarzane są na podstawie art. 6 ust. 1 lit. c rozporządzenia w celu  realizacji formy pomocy (jaką jest odbycie stażu)</w:t>
      </w:r>
      <w:r w:rsidR="004604C2" w:rsidRPr="0054444D">
        <w:rPr>
          <w:rFonts w:ascii="Arial" w:hAnsi="Arial" w:cs="Arial"/>
          <w:sz w:val="20"/>
          <w:szCs w:val="20"/>
        </w:rPr>
        <w:t xml:space="preserve"> lub w celu</w:t>
      </w:r>
      <w:r w:rsidRPr="0054444D">
        <w:rPr>
          <w:rFonts w:ascii="Arial" w:hAnsi="Arial" w:cs="Arial"/>
          <w:sz w:val="20"/>
          <w:szCs w:val="20"/>
        </w:rPr>
        <w:t xml:space="preserve"> </w:t>
      </w:r>
      <w:r w:rsidR="00363CC0" w:rsidRPr="0054444D">
        <w:rPr>
          <w:rFonts w:ascii="Arial" w:hAnsi="Arial" w:cs="Arial"/>
          <w:sz w:val="20"/>
          <w:szCs w:val="20"/>
        </w:rPr>
        <w:t xml:space="preserve">kontaktu w sprawach służbowych dotyczących realizacji formy pomocy </w:t>
      </w:r>
      <w:r w:rsidRPr="0054444D">
        <w:rPr>
          <w:rFonts w:ascii="Arial" w:hAnsi="Arial" w:cs="Arial"/>
          <w:sz w:val="20"/>
          <w:szCs w:val="20"/>
        </w:rPr>
        <w:t xml:space="preserve">wynikającej z ustawy z dnia 20 </w:t>
      </w:r>
      <w:r w:rsidR="0012766B" w:rsidRPr="0054444D">
        <w:rPr>
          <w:rFonts w:ascii="Arial" w:hAnsi="Arial" w:cs="Arial"/>
          <w:sz w:val="20"/>
          <w:szCs w:val="20"/>
        </w:rPr>
        <w:t>marca</w:t>
      </w:r>
      <w:r w:rsidRPr="0054444D">
        <w:rPr>
          <w:rFonts w:ascii="Arial" w:hAnsi="Arial" w:cs="Arial"/>
          <w:sz w:val="20"/>
          <w:szCs w:val="20"/>
        </w:rPr>
        <w:t xml:space="preserve"> 20</w:t>
      </w:r>
      <w:r w:rsidR="0012766B" w:rsidRPr="0054444D">
        <w:rPr>
          <w:rFonts w:ascii="Arial" w:hAnsi="Arial" w:cs="Arial"/>
          <w:sz w:val="20"/>
          <w:szCs w:val="20"/>
        </w:rPr>
        <w:t>25</w:t>
      </w:r>
      <w:r w:rsidRPr="0054444D">
        <w:rPr>
          <w:rFonts w:ascii="Arial" w:hAnsi="Arial" w:cs="Arial"/>
          <w:sz w:val="20"/>
          <w:szCs w:val="20"/>
        </w:rPr>
        <w:t xml:space="preserve"> r. </w:t>
      </w:r>
      <w:r w:rsidR="0012766B" w:rsidRPr="0054444D">
        <w:rPr>
          <w:rFonts w:ascii="Arial" w:hAnsi="Arial" w:cs="Arial"/>
          <w:sz w:val="20"/>
          <w:szCs w:val="20"/>
        </w:rPr>
        <w:t xml:space="preserve">o rynku pracy </w:t>
      </w:r>
      <w:r w:rsidR="001A101F" w:rsidRPr="0054444D">
        <w:rPr>
          <w:rFonts w:ascii="Arial" w:hAnsi="Arial" w:cs="Arial"/>
          <w:sz w:val="20"/>
          <w:szCs w:val="20"/>
        </w:rPr>
        <w:br/>
      </w:r>
      <w:r w:rsidR="0012766B" w:rsidRPr="0054444D">
        <w:rPr>
          <w:rFonts w:ascii="Arial" w:hAnsi="Arial" w:cs="Arial"/>
          <w:sz w:val="20"/>
          <w:szCs w:val="20"/>
        </w:rPr>
        <w:t xml:space="preserve">i służbach zatrudnienia </w:t>
      </w:r>
      <w:r w:rsidRPr="0054444D">
        <w:rPr>
          <w:rFonts w:ascii="Arial" w:hAnsi="Arial" w:cs="Arial"/>
          <w:sz w:val="20"/>
          <w:szCs w:val="20"/>
        </w:rPr>
        <w:t xml:space="preserve">oraz rozporządzenia Ministra </w:t>
      </w:r>
      <w:r w:rsidR="001A101F" w:rsidRPr="0054444D">
        <w:rPr>
          <w:rFonts w:ascii="Arial" w:hAnsi="Arial" w:cs="Arial"/>
          <w:sz w:val="20"/>
          <w:szCs w:val="20"/>
        </w:rPr>
        <w:t xml:space="preserve">Rodziny, </w:t>
      </w:r>
      <w:r w:rsidRPr="0054444D">
        <w:rPr>
          <w:rFonts w:ascii="Arial" w:hAnsi="Arial" w:cs="Arial"/>
          <w:sz w:val="20"/>
          <w:szCs w:val="20"/>
        </w:rPr>
        <w:t>Pracy i Polityki Społecznej z</w:t>
      </w:r>
      <w:r w:rsidR="004604C2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dnia</w:t>
      </w:r>
      <w:r w:rsidR="00747143" w:rsidRPr="0054444D">
        <w:rPr>
          <w:rFonts w:ascii="Arial" w:hAnsi="Arial" w:cs="Arial"/>
          <w:sz w:val="20"/>
          <w:szCs w:val="20"/>
        </w:rPr>
        <w:t xml:space="preserve"> </w:t>
      </w:r>
      <w:r w:rsidR="00747143" w:rsidRPr="0054444D">
        <w:rPr>
          <w:rFonts w:ascii="Arial" w:hAnsi="Arial" w:cs="Arial"/>
          <w:sz w:val="20"/>
          <w:szCs w:val="20"/>
        </w:rPr>
        <w:br/>
      </w:r>
      <w:r w:rsidR="00E54D9C" w:rsidRPr="0054444D">
        <w:rPr>
          <w:rFonts w:ascii="Arial" w:hAnsi="Arial" w:cs="Arial"/>
          <w:sz w:val="20"/>
          <w:szCs w:val="20"/>
        </w:rPr>
        <w:t>30 października</w:t>
      </w:r>
      <w:r w:rsidRPr="0054444D">
        <w:rPr>
          <w:rFonts w:ascii="Arial" w:hAnsi="Arial" w:cs="Arial"/>
          <w:sz w:val="20"/>
          <w:szCs w:val="20"/>
        </w:rPr>
        <w:t xml:space="preserve"> 20</w:t>
      </w:r>
      <w:r w:rsidR="0078036D" w:rsidRPr="0054444D">
        <w:rPr>
          <w:rFonts w:ascii="Arial" w:hAnsi="Arial" w:cs="Arial"/>
          <w:sz w:val="20"/>
          <w:szCs w:val="20"/>
        </w:rPr>
        <w:t>25</w:t>
      </w:r>
      <w:r w:rsidR="00363CC0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r. w sprawie szczegóło</w:t>
      </w:r>
      <w:r w:rsidR="0078036D" w:rsidRPr="0054444D">
        <w:rPr>
          <w:rFonts w:ascii="Arial" w:hAnsi="Arial" w:cs="Arial"/>
          <w:sz w:val="20"/>
          <w:szCs w:val="20"/>
        </w:rPr>
        <w:t>wego sposobu i trybu organizowania stażu dla bezrobotnych</w:t>
      </w:r>
      <w:r w:rsidRPr="0054444D">
        <w:rPr>
          <w:rFonts w:ascii="Arial" w:hAnsi="Arial" w:cs="Arial"/>
          <w:sz w:val="20"/>
          <w:szCs w:val="20"/>
        </w:rPr>
        <w:t>. Ponadto Pani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 xml:space="preserve">Pana dane osobowe przetwarzane są w celach archiwalnych związku </w:t>
      </w:r>
      <w:r w:rsidR="00747143" w:rsidRPr="0054444D">
        <w:rPr>
          <w:rFonts w:ascii="Arial" w:hAnsi="Arial" w:cs="Arial"/>
          <w:sz w:val="20"/>
          <w:szCs w:val="20"/>
        </w:rPr>
        <w:br/>
      </w:r>
      <w:r w:rsidRPr="0054444D">
        <w:rPr>
          <w:rFonts w:ascii="Arial" w:hAnsi="Arial" w:cs="Arial"/>
          <w:sz w:val="20"/>
          <w:szCs w:val="20"/>
        </w:rPr>
        <w:t>z ustawą z dnia 14 lipca 1983 r. o narodowym zasobie archiwalnym i archiwach;</w:t>
      </w:r>
    </w:p>
    <w:p w14:paraId="6F3101E8" w14:textId="00958540" w:rsidR="007B7FC9" w:rsidRPr="0054444D" w:rsidRDefault="00747FAD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4. Administrator prowadzi operacje przetwarzania następujących kategorii danych osobowych: </w:t>
      </w:r>
      <w:r w:rsidR="00485033" w:rsidRPr="0054444D">
        <w:rPr>
          <w:rFonts w:ascii="Arial" w:hAnsi="Arial" w:cs="Arial"/>
          <w:sz w:val="20"/>
          <w:szCs w:val="20"/>
        </w:rPr>
        <w:br/>
      </w:r>
      <w:r w:rsidR="007B7FC9" w:rsidRPr="0054444D">
        <w:rPr>
          <w:rFonts w:ascii="Arial" w:hAnsi="Arial" w:cs="Arial"/>
          <w:sz w:val="20"/>
          <w:szCs w:val="20"/>
        </w:rPr>
        <w:t>-</w:t>
      </w:r>
      <w:r w:rsidR="00702552" w:rsidRPr="0054444D">
        <w:rPr>
          <w:rFonts w:ascii="Arial" w:hAnsi="Arial" w:cs="Arial"/>
          <w:sz w:val="20"/>
          <w:szCs w:val="20"/>
        </w:rPr>
        <w:t xml:space="preserve"> </w:t>
      </w:r>
      <w:r w:rsidR="007B7FC9" w:rsidRPr="0054444D">
        <w:rPr>
          <w:rFonts w:ascii="Arial" w:hAnsi="Arial" w:cs="Arial"/>
          <w:sz w:val="20"/>
          <w:szCs w:val="20"/>
        </w:rPr>
        <w:t xml:space="preserve">w przypadku kandydata na staż: imię i nazwisko oraz </w:t>
      </w:r>
      <w:r w:rsidR="00E54D9C" w:rsidRPr="0054444D">
        <w:rPr>
          <w:rFonts w:ascii="Arial" w:hAnsi="Arial" w:cs="Arial"/>
          <w:sz w:val="20"/>
          <w:szCs w:val="20"/>
        </w:rPr>
        <w:t>data urodzenia</w:t>
      </w:r>
      <w:r w:rsidR="007B7FC9" w:rsidRPr="0054444D">
        <w:rPr>
          <w:rFonts w:ascii="Arial" w:hAnsi="Arial" w:cs="Arial"/>
          <w:sz w:val="20"/>
          <w:szCs w:val="20"/>
        </w:rPr>
        <w:t>,</w:t>
      </w:r>
    </w:p>
    <w:p w14:paraId="164EA018" w14:textId="434B609F" w:rsidR="00D01FD1" w:rsidRPr="0054444D" w:rsidRDefault="00CF727B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-</w:t>
      </w:r>
      <w:r w:rsidR="0012386C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w przypadku opiekunów stażysty: imię i nazwisko</w:t>
      </w:r>
      <w:r w:rsidR="00DE2FD0" w:rsidRPr="0054444D">
        <w:rPr>
          <w:rFonts w:ascii="Arial" w:hAnsi="Arial" w:cs="Arial"/>
          <w:sz w:val="20"/>
          <w:szCs w:val="20"/>
        </w:rPr>
        <w:t xml:space="preserve"> oraz </w:t>
      </w:r>
      <w:r w:rsidRPr="0054444D">
        <w:rPr>
          <w:rFonts w:ascii="Arial" w:hAnsi="Arial" w:cs="Arial"/>
          <w:sz w:val="20"/>
          <w:szCs w:val="20"/>
        </w:rPr>
        <w:t>stanowisko</w:t>
      </w:r>
      <w:r w:rsidR="00DE2FD0" w:rsidRPr="0054444D">
        <w:rPr>
          <w:rFonts w:ascii="Arial" w:hAnsi="Arial" w:cs="Arial"/>
          <w:sz w:val="20"/>
          <w:szCs w:val="20"/>
        </w:rPr>
        <w:t>;</w:t>
      </w:r>
    </w:p>
    <w:p w14:paraId="060C0E4C" w14:textId="3ACE458A" w:rsidR="00747FAD" w:rsidRPr="0054444D" w:rsidRDefault="00CF727B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- w przypadku osób wskazanych do kontaktu z Urzędem: imię i nazwisko, numer telefonu;</w:t>
      </w:r>
    </w:p>
    <w:p w14:paraId="178D1CFA" w14:textId="6A99C582" w:rsidR="00747FAD" w:rsidRPr="0054444D" w:rsidRDefault="00747FAD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5. Kategorią odbiorców Pani</w:t>
      </w:r>
      <w:r w:rsidR="00747143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747143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Pana danych osobowych będą: podmioty i instytucje uprawnione na mocy przepisów prawa;</w:t>
      </w:r>
    </w:p>
    <w:p w14:paraId="1B9D7279" w14:textId="4BF65737" w:rsidR="00747FAD" w:rsidRPr="0054444D" w:rsidRDefault="00747FAD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6. Pani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747143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Pana dane osobowe będą przechowywane przez okres 10 lat – zgodnie z Instrukcją kancelaryjną oraz Jednolitym rzeczowym wykazem akt Powiatowego Urzędu Pracy w Tarnowie wprowadzonymi Zarządzeniem nr 25/2015 Dyrektora PUP w Tarnowie z dnia 29 grudnia 2015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 xml:space="preserve">r. </w:t>
      </w:r>
      <w:r w:rsidR="00747143" w:rsidRPr="0054444D">
        <w:rPr>
          <w:rFonts w:ascii="Arial" w:hAnsi="Arial" w:cs="Arial"/>
          <w:sz w:val="20"/>
          <w:szCs w:val="20"/>
        </w:rPr>
        <w:br/>
      </w:r>
      <w:r w:rsidRPr="0054444D">
        <w:rPr>
          <w:rFonts w:ascii="Arial" w:hAnsi="Arial" w:cs="Arial"/>
          <w:sz w:val="20"/>
          <w:szCs w:val="20"/>
        </w:rPr>
        <w:t>oraz art. 6 ust. 1 i 2 ustawy z dnia 14 lipca 1983 r. o narodowym zasobie archiwalnym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 xml:space="preserve">i archiwach; </w:t>
      </w:r>
    </w:p>
    <w:p w14:paraId="023D42A9" w14:textId="6F12712C" w:rsidR="00747FAD" w:rsidRPr="0054444D" w:rsidRDefault="00747FAD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7. Posiada Pani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 prawo dostępu do treści swoich danych oraz prawo ich sprostowania, usunięcia oraz ograniczenia przetwarzania;</w:t>
      </w:r>
    </w:p>
    <w:p w14:paraId="0332F170" w14:textId="295544B7" w:rsidR="00747FAD" w:rsidRPr="0054444D" w:rsidRDefault="00747FAD" w:rsidP="0082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8. Ma Pani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 prawo wniesienia skargi do organu nadzorczego</w:t>
      </w:r>
      <w:r w:rsidR="009B08FB" w:rsidRPr="0054444D">
        <w:rPr>
          <w:rFonts w:ascii="Arial" w:hAnsi="Arial" w:cs="Arial"/>
          <w:sz w:val="20"/>
          <w:szCs w:val="20"/>
        </w:rPr>
        <w:t xml:space="preserve"> (Prezesa Urzędu Ochrony Danych Osobowych, ul. Stawki 2, 00-193 Warszawa</w:t>
      </w:r>
      <w:r w:rsidR="00AD036B" w:rsidRPr="0054444D">
        <w:rPr>
          <w:rFonts w:ascii="Arial" w:hAnsi="Arial" w:cs="Arial"/>
          <w:sz w:val="20"/>
          <w:szCs w:val="20"/>
        </w:rPr>
        <w:t>)</w:t>
      </w:r>
      <w:r w:rsidR="009B08FB" w:rsidRPr="0054444D">
        <w:rPr>
          <w:rFonts w:ascii="Arial" w:hAnsi="Arial" w:cs="Arial"/>
          <w:sz w:val="20"/>
          <w:szCs w:val="20"/>
        </w:rPr>
        <w:t>,</w:t>
      </w:r>
      <w:r w:rsidRPr="0054444D">
        <w:rPr>
          <w:rFonts w:ascii="Arial" w:hAnsi="Arial" w:cs="Arial"/>
          <w:sz w:val="20"/>
          <w:szCs w:val="20"/>
        </w:rPr>
        <w:t xml:space="preserve"> gdy uzna Pan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Pani, iż przetwarzanie danych osobowych Pani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Pana dotyczących narusza przepisy ww. rozporządzenia;</w:t>
      </w:r>
    </w:p>
    <w:p w14:paraId="54651753" w14:textId="2DF2F82F" w:rsidR="00747FAD" w:rsidRPr="0054444D" w:rsidRDefault="00747FAD" w:rsidP="00826F3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9. Administrator pozyskał Pani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>/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20"/>
          <w:szCs w:val="20"/>
        </w:rPr>
        <w:t xml:space="preserve">Pana dane osobowe od Wnioskodawcy – Organizatora stażu, </w:t>
      </w:r>
      <w:r w:rsidR="001A101F" w:rsidRPr="0054444D">
        <w:rPr>
          <w:rFonts w:ascii="Arial" w:hAnsi="Arial" w:cs="Arial"/>
          <w:sz w:val="20"/>
          <w:szCs w:val="20"/>
        </w:rPr>
        <w:br/>
      </w:r>
      <w:r w:rsidRPr="0054444D">
        <w:rPr>
          <w:rFonts w:ascii="Arial" w:hAnsi="Arial" w:cs="Arial"/>
          <w:sz w:val="20"/>
          <w:szCs w:val="20"/>
        </w:rPr>
        <w:t xml:space="preserve">który złożył do Administratora </w:t>
      </w:r>
      <w:r w:rsidRPr="0054444D">
        <w:rPr>
          <w:rFonts w:ascii="Arial" w:hAnsi="Arial" w:cs="Arial"/>
          <w:i/>
          <w:sz w:val="20"/>
          <w:szCs w:val="20"/>
        </w:rPr>
        <w:t xml:space="preserve">Wniosek o </w:t>
      </w:r>
      <w:r w:rsidR="00E54D9C" w:rsidRPr="0054444D">
        <w:rPr>
          <w:rFonts w:ascii="Arial" w:hAnsi="Arial" w:cs="Arial"/>
          <w:i/>
          <w:sz w:val="20"/>
          <w:szCs w:val="20"/>
        </w:rPr>
        <w:t>organizację</w:t>
      </w:r>
      <w:r w:rsidRPr="0054444D">
        <w:rPr>
          <w:rFonts w:ascii="Arial" w:hAnsi="Arial" w:cs="Arial"/>
          <w:i/>
          <w:sz w:val="20"/>
          <w:szCs w:val="20"/>
        </w:rPr>
        <w:t xml:space="preserve"> stażu</w:t>
      </w:r>
      <w:r w:rsidRPr="0054444D">
        <w:rPr>
          <w:rFonts w:ascii="Arial" w:hAnsi="Arial" w:cs="Arial"/>
          <w:sz w:val="20"/>
          <w:szCs w:val="20"/>
        </w:rPr>
        <w:t>;</w:t>
      </w:r>
    </w:p>
    <w:p w14:paraId="370CBCBB" w14:textId="59F6C8CB" w:rsidR="00F33B92" w:rsidRPr="0054444D" w:rsidRDefault="00747FAD" w:rsidP="007F6545">
      <w:pPr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>10. Informacje o zautomatyzowanym podejmowaniu decyzji, w tym o profilowaniu – nie dotyczy.</w:t>
      </w:r>
    </w:p>
    <w:p w14:paraId="769D95F5" w14:textId="77777777" w:rsidR="007F6545" w:rsidRPr="0054444D" w:rsidRDefault="007F6545" w:rsidP="007F6545">
      <w:pPr>
        <w:jc w:val="both"/>
        <w:rPr>
          <w:rFonts w:ascii="Arial" w:hAnsi="Arial" w:cs="Arial"/>
          <w:sz w:val="20"/>
          <w:szCs w:val="20"/>
        </w:rPr>
      </w:pPr>
    </w:p>
    <w:p w14:paraId="27BFBD1E" w14:textId="77777777" w:rsidR="001A101F" w:rsidRPr="0054444D" w:rsidRDefault="001A101F" w:rsidP="007F6545">
      <w:pPr>
        <w:jc w:val="both"/>
        <w:rPr>
          <w:rFonts w:ascii="Arial" w:hAnsi="Arial" w:cs="Arial"/>
          <w:sz w:val="20"/>
          <w:szCs w:val="20"/>
        </w:rPr>
      </w:pPr>
    </w:p>
    <w:p w14:paraId="47D1A168" w14:textId="77777777" w:rsidR="001A101F" w:rsidRPr="0054444D" w:rsidRDefault="001A101F" w:rsidP="007F6545">
      <w:pPr>
        <w:jc w:val="both"/>
        <w:rPr>
          <w:rFonts w:ascii="Arial" w:hAnsi="Arial" w:cs="Arial"/>
          <w:sz w:val="20"/>
          <w:szCs w:val="20"/>
        </w:rPr>
      </w:pPr>
    </w:p>
    <w:p w14:paraId="71455101" w14:textId="77777777" w:rsidR="001A101F" w:rsidRPr="0054444D" w:rsidRDefault="001A101F" w:rsidP="007F6545">
      <w:pPr>
        <w:jc w:val="both"/>
        <w:rPr>
          <w:rFonts w:ascii="Arial" w:hAnsi="Arial" w:cs="Arial"/>
          <w:sz w:val="20"/>
          <w:szCs w:val="20"/>
        </w:rPr>
      </w:pPr>
    </w:p>
    <w:p w14:paraId="17D07B96" w14:textId="6867AF44" w:rsidR="00747FAD" w:rsidRPr="0054444D" w:rsidRDefault="00747FAD" w:rsidP="00747F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444D">
        <w:rPr>
          <w:rFonts w:ascii="Arial" w:hAnsi="Arial" w:cs="Arial"/>
          <w:sz w:val="20"/>
          <w:szCs w:val="20"/>
        </w:rPr>
        <w:t xml:space="preserve">Potwierdzenie zapoznania się z informacją: </w:t>
      </w:r>
      <w:r w:rsidR="00DD0471" w:rsidRPr="0054444D">
        <w:rPr>
          <w:rFonts w:ascii="Arial" w:hAnsi="Arial" w:cs="Arial"/>
          <w:sz w:val="20"/>
          <w:szCs w:val="20"/>
        </w:rPr>
        <w:t>………………</w:t>
      </w:r>
      <w:r w:rsidR="001A101F" w:rsidRPr="0054444D">
        <w:rPr>
          <w:rFonts w:ascii="Arial" w:hAnsi="Arial" w:cs="Arial"/>
          <w:sz w:val="20"/>
          <w:szCs w:val="20"/>
        </w:rPr>
        <w:t>…………………..</w:t>
      </w:r>
      <w:r w:rsidR="00DD0471" w:rsidRPr="0054444D">
        <w:rPr>
          <w:rFonts w:ascii="Arial" w:hAnsi="Arial" w:cs="Arial"/>
          <w:sz w:val="20"/>
          <w:szCs w:val="20"/>
        </w:rPr>
        <w:t>………………………………..</w:t>
      </w:r>
    </w:p>
    <w:p w14:paraId="3421E61C" w14:textId="6CBBB2AB" w:rsidR="00747FAD" w:rsidRPr="0054444D" w:rsidRDefault="00747FAD" w:rsidP="00DD0471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54444D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942D4A" w:rsidRPr="0054444D">
        <w:rPr>
          <w:rFonts w:ascii="Arial" w:hAnsi="Arial" w:cs="Arial"/>
          <w:sz w:val="20"/>
          <w:szCs w:val="20"/>
        </w:rPr>
        <w:t xml:space="preserve">      </w:t>
      </w:r>
      <w:r w:rsidRPr="0054444D">
        <w:rPr>
          <w:rFonts w:ascii="Arial" w:hAnsi="Arial" w:cs="Arial"/>
          <w:sz w:val="20"/>
          <w:szCs w:val="20"/>
        </w:rPr>
        <w:t xml:space="preserve">  </w:t>
      </w:r>
      <w:r w:rsidR="00DD0471" w:rsidRPr="0054444D">
        <w:rPr>
          <w:rFonts w:ascii="Arial" w:hAnsi="Arial" w:cs="Arial"/>
          <w:sz w:val="20"/>
          <w:szCs w:val="20"/>
        </w:rPr>
        <w:t xml:space="preserve">  </w:t>
      </w:r>
      <w:r w:rsidR="001A101F" w:rsidRPr="0054444D">
        <w:rPr>
          <w:rFonts w:ascii="Arial" w:hAnsi="Arial" w:cs="Arial"/>
          <w:sz w:val="20"/>
          <w:szCs w:val="20"/>
        </w:rPr>
        <w:t xml:space="preserve">   </w:t>
      </w:r>
      <w:r w:rsidR="00DD0471" w:rsidRPr="0054444D">
        <w:rPr>
          <w:rFonts w:ascii="Arial" w:hAnsi="Arial" w:cs="Arial"/>
          <w:sz w:val="20"/>
          <w:szCs w:val="20"/>
        </w:rPr>
        <w:t xml:space="preserve"> </w:t>
      </w:r>
      <w:r w:rsidR="001A101F" w:rsidRPr="0054444D">
        <w:rPr>
          <w:rFonts w:ascii="Arial" w:hAnsi="Arial" w:cs="Arial"/>
          <w:sz w:val="20"/>
          <w:szCs w:val="20"/>
        </w:rPr>
        <w:t xml:space="preserve"> </w:t>
      </w:r>
      <w:r w:rsidR="00DD0471" w:rsidRPr="0054444D">
        <w:rPr>
          <w:rFonts w:ascii="Arial" w:hAnsi="Arial" w:cs="Arial"/>
          <w:sz w:val="20"/>
          <w:szCs w:val="20"/>
        </w:rPr>
        <w:t xml:space="preserve">  </w:t>
      </w:r>
      <w:r w:rsidRPr="0054444D">
        <w:rPr>
          <w:rFonts w:ascii="Arial" w:hAnsi="Arial" w:cs="Arial"/>
          <w:sz w:val="20"/>
          <w:szCs w:val="20"/>
        </w:rPr>
        <w:t xml:space="preserve"> </w:t>
      </w:r>
      <w:r w:rsidRPr="0054444D">
        <w:rPr>
          <w:rFonts w:ascii="Arial" w:hAnsi="Arial" w:cs="Arial"/>
          <w:sz w:val="15"/>
          <w:szCs w:val="15"/>
        </w:rPr>
        <w:t xml:space="preserve">/czytelny podpis osoby, której dane </w:t>
      </w:r>
    </w:p>
    <w:p w14:paraId="02EE78BF" w14:textId="088D4093" w:rsidR="00DE2FD0" w:rsidRPr="0054444D" w:rsidRDefault="00942D4A" w:rsidP="007F6545">
      <w:pPr>
        <w:spacing w:after="0" w:line="240" w:lineRule="auto"/>
        <w:ind w:left="8222" w:hanging="3827"/>
        <w:jc w:val="both"/>
        <w:rPr>
          <w:rFonts w:ascii="Arial" w:hAnsi="Arial" w:cs="Arial"/>
          <w:sz w:val="15"/>
          <w:szCs w:val="15"/>
        </w:rPr>
      </w:pPr>
      <w:r w:rsidRPr="0054444D">
        <w:rPr>
          <w:rFonts w:ascii="Arial" w:hAnsi="Arial" w:cs="Arial"/>
          <w:sz w:val="15"/>
          <w:szCs w:val="15"/>
        </w:rPr>
        <w:t xml:space="preserve">        </w:t>
      </w:r>
      <w:r w:rsidR="00DD0471" w:rsidRPr="0054444D">
        <w:rPr>
          <w:rFonts w:ascii="Arial" w:hAnsi="Arial" w:cs="Arial"/>
          <w:sz w:val="15"/>
          <w:szCs w:val="15"/>
        </w:rPr>
        <w:t xml:space="preserve">     </w:t>
      </w:r>
      <w:r w:rsidR="001A101F" w:rsidRPr="0054444D">
        <w:rPr>
          <w:rFonts w:ascii="Arial" w:hAnsi="Arial" w:cs="Arial"/>
          <w:sz w:val="15"/>
          <w:szCs w:val="15"/>
        </w:rPr>
        <w:t xml:space="preserve">   </w:t>
      </w:r>
      <w:r w:rsidR="00DD0471" w:rsidRPr="0054444D">
        <w:rPr>
          <w:rFonts w:ascii="Arial" w:hAnsi="Arial" w:cs="Arial"/>
          <w:sz w:val="15"/>
          <w:szCs w:val="15"/>
        </w:rPr>
        <w:t xml:space="preserve"> </w:t>
      </w:r>
      <w:r w:rsidR="00747FAD" w:rsidRPr="0054444D">
        <w:rPr>
          <w:rFonts w:ascii="Arial" w:hAnsi="Arial" w:cs="Arial"/>
          <w:sz w:val="15"/>
          <w:szCs w:val="15"/>
        </w:rPr>
        <w:t>przetwarzane są przez Administratora/</w:t>
      </w:r>
    </w:p>
    <w:sectPr w:rsidR="00DE2FD0" w:rsidRPr="0054444D" w:rsidSect="001C4119">
      <w:type w:val="continuous"/>
      <w:pgSz w:w="11906" w:h="16838"/>
      <w:pgMar w:top="56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558C" w14:textId="77777777" w:rsidR="00B25C06" w:rsidRDefault="00B25C06">
      <w:pPr>
        <w:spacing w:after="0" w:line="240" w:lineRule="auto"/>
      </w:pPr>
      <w:r>
        <w:separator/>
      </w:r>
    </w:p>
  </w:endnote>
  <w:endnote w:type="continuationSeparator" w:id="0">
    <w:p w14:paraId="39F7D169" w14:textId="77777777" w:rsidR="00B25C06" w:rsidRDefault="00B2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09EA" w14:textId="337949A9" w:rsidR="00392847" w:rsidRPr="003056A6" w:rsidRDefault="00392847" w:rsidP="00392847">
    <w:pPr>
      <w:pStyle w:val="Stopka"/>
      <w:ind w:left="720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7AC6" w14:textId="77777777" w:rsidR="00B25C06" w:rsidRDefault="00B25C06">
      <w:pPr>
        <w:spacing w:after="0" w:line="240" w:lineRule="auto"/>
      </w:pPr>
      <w:r>
        <w:separator/>
      </w:r>
    </w:p>
  </w:footnote>
  <w:footnote w:type="continuationSeparator" w:id="0">
    <w:p w14:paraId="37F449C7" w14:textId="77777777" w:rsidR="00B25C06" w:rsidRDefault="00B25C06">
      <w:pPr>
        <w:spacing w:after="0" w:line="240" w:lineRule="auto"/>
      </w:pPr>
      <w:r>
        <w:continuationSeparator/>
      </w:r>
    </w:p>
  </w:footnote>
  <w:footnote w:id="1">
    <w:p w14:paraId="161080D5" w14:textId="31ABE7A0" w:rsidR="00BA1E15" w:rsidRDefault="00BA1E15" w:rsidP="00BA1E15">
      <w:pPr>
        <w:pStyle w:val="Tekstprzypisudolnego"/>
        <w:spacing w:after="0"/>
        <w:ind w:left="0" w:firstLine="0"/>
        <w:jc w:val="both"/>
        <w:rPr>
          <w:rFonts w:ascii="Arial" w:hAnsi="Arial" w:cs="Arial"/>
          <w:iCs/>
          <w:sz w:val="15"/>
          <w:szCs w:val="15"/>
          <w:lang w:eastAsia="pl-PL"/>
        </w:rPr>
      </w:pPr>
      <w:r>
        <w:rPr>
          <w:rFonts w:ascii="Arial" w:hAnsi="Arial" w:cs="Arial"/>
          <w:iCs/>
          <w:sz w:val="15"/>
          <w:szCs w:val="15"/>
          <w:lang w:eastAsia="pl-PL"/>
        </w:rPr>
        <w:t xml:space="preserve">* </w:t>
      </w:r>
      <w:r w:rsidR="009063D3">
        <w:rPr>
          <w:rFonts w:ascii="Arial" w:hAnsi="Arial" w:cs="Arial"/>
          <w:iCs/>
          <w:sz w:val="15"/>
          <w:szCs w:val="15"/>
          <w:lang w:eastAsia="pl-PL"/>
        </w:rPr>
        <w:t>W</w:t>
      </w:r>
      <w:r>
        <w:rPr>
          <w:rFonts w:ascii="Arial" w:hAnsi="Arial" w:cs="Arial"/>
          <w:iCs/>
          <w:sz w:val="15"/>
          <w:szCs w:val="15"/>
          <w:lang w:eastAsia="pl-PL"/>
        </w:rPr>
        <w:t>zór wniosku dotyczy organizacji staży, które nie będą zakończone potwierdzeniem nabycia wiedzy lub umiejętności przeprowadzanym przez uprawnioną instytucję, o którym mowa w art. 119 ustawy o rynku pracy i służbach zatrudnienia.</w:t>
      </w:r>
    </w:p>
    <w:p w14:paraId="5993CC46" w14:textId="628C050F" w:rsidR="00BA1E15" w:rsidRDefault="00BA1E15" w:rsidP="00BA1E15">
      <w:pPr>
        <w:pStyle w:val="Tekstprzypisudolnego"/>
        <w:spacing w:after="0"/>
        <w:ind w:left="0" w:firstLine="0"/>
        <w:jc w:val="both"/>
        <w:rPr>
          <w:sz w:val="15"/>
          <w:szCs w:val="15"/>
        </w:rPr>
      </w:pPr>
      <w:r>
        <w:rPr>
          <w:rFonts w:ascii="Arial" w:hAnsi="Arial" w:cs="Arial"/>
          <w:iCs/>
          <w:sz w:val="15"/>
          <w:szCs w:val="15"/>
          <w:lang w:eastAsia="pl-PL"/>
        </w:rPr>
        <w:t>**</w:t>
      </w:r>
      <w:r w:rsidRPr="00181136">
        <w:rPr>
          <w:rFonts w:ascii="Arial" w:hAnsi="Arial" w:cs="Arial"/>
          <w:iCs/>
          <w:sz w:val="15"/>
          <w:szCs w:val="15"/>
          <w:lang w:eastAsia="pl-PL"/>
        </w:rPr>
        <w:t xml:space="preserve"> </w:t>
      </w:r>
      <w:r w:rsidR="009063D3">
        <w:rPr>
          <w:rFonts w:ascii="Arial" w:hAnsi="Arial" w:cs="Arial"/>
          <w:iCs/>
          <w:sz w:val="15"/>
          <w:szCs w:val="15"/>
          <w:lang w:eastAsia="pl-PL"/>
        </w:rPr>
        <w:t>N</w:t>
      </w:r>
      <w:r w:rsidRPr="00181136">
        <w:rPr>
          <w:rFonts w:ascii="Arial" w:hAnsi="Arial" w:cs="Arial"/>
          <w:iCs/>
          <w:sz w:val="15"/>
          <w:szCs w:val="15"/>
          <w:lang w:eastAsia="pl-PL"/>
        </w:rPr>
        <w:t>iepotrzebne skreślić</w:t>
      </w:r>
      <w:r>
        <w:rPr>
          <w:rFonts w:ascii="Arial" w:hAnsi="Arial" w:cs="Arial"/>
          <w:iCs/>
          <w:sz w:val="15"/>
          <w:szCs w:val="15"/>
          <w:lang w:eastAsia="pl-PL"/>
        </w:rPr>
        <w:t>.</w:t>
      </w:r>
    </w:p>
    <w:p w14:paraId="64068BAD" w14:textId="2F1D75C9" w:rsidR="00EC0560" w:rsidRPr="00181136" w:rsidRDefault="00EC0560" w:rsidP="00227C5A">
      <w:pPr>
        <w:pStyle w:val="Tekstprzypisudolnego"/>
        <w:spacing w:after="0"/>
        <w:ind w:left="0" w:firstLine="0"/>
        <w:jc w:val="both"/>
        <w:rPr>
          <w:rFonts w:ascii="Arial" w:hAnsi="Arial" w:cs="Arial"/>
          <w:iCs/>
          <w:sz w:val="15"/>
          <w:szCs w:val="15"/>
          <w:lang w:eastAsia="pl-PL"/>
        </w:rPr>
      </w:pPr>
      <w:r w:rsidRPr="00181136">
        <w:rPr>
          <w:rStyle w:val="Odwoanieprzypisudolnego"/>
          <w:sz w:val="15"/>
          <w:szCs w:val="15"/>
        </w:rPr>
        <w:footnoteRef/>
      </w:r>
      <w:r w:rsidRPr="00181136">
        <w:rPr>
          <w:sz w:val="15"/>
          <w:szCs w:val="15"/>
        </w:rPr>
        <w:t xml:space="preserve"> </w:t>
      </w:r>
      <w:r w:rsidR="009063D3">
        <w:rPr>
          <w:rFonts w:ascii="Arial" w:hAnsi="Arial" w:cs="Arial"/>
          <w:iCs/>
          <w:sz w:val="15"/>
          <w:szCs w:val="15"/>
          <w:lang w:eastAsia="pl-PL"/>
        </w:rPr>
        <w:t>C</w:t>
      </w:r>
      <w:r w:rsidRPr="00181136">
        <w:rPr>
          <w:rFonts w:ascii="Arial" w:hAnsi="Arial" w:cs="Arial"/>
          <w:iCs/>
          <w:sz w:val="15"/>
          <w:szCs w:val="15"/>
          <w:lang w:eastAsia="pl-PL"/>
        </w:rPr>
        <w:t xml:space="preserve">zas realizacji programu stażu przez bezrobotnego odbywającego staż nie może przekraczać 8 godzin na dobę i przeciętnie </w:t>
      </w:r>
      <w:r w:rsidR="00227C5A" w:rsidRPr="00181136">
        <w:rPr>
          <w:rFonts w:ascii="Arial" w:hAnsi="Arial" w:cs="Arial"/>
          <w:iCs/>
          <w:sz w:val="15"/>
          <w:szCs w:val="15"/>
          <w:lang w:eastAsia="pl-PL"/>
        </w:rPr>
        <w:br/>
      </w:r>
      <w:r w:rsidRPr="00181136">
        <w:rPr>
          <w:rFonts w:ascii="Arial" w:hAnsi="Arial" w:cs="Arial"/>
          <w:iCs/>
          <w:sz w:val="15"/>
          <w:szCs w:val="15"/>
          <w:lang w:eastAsia="pl-PL"/>
        </w:rPr>
        <w:t xml:space="preserve">40 godzin w przeciętnie pięciodniowym tygodniu pracy, w przyjętym okresie rozliczeniowym nieprzekraczającym 3 miesięcy. </w:t>
      </w:r>
    </w:p>
    <w:p w14:paraId="3BD44676" w14:textId="19351C68" w:rsidR="00EC0560" w:rsidRPr="00BA1E15" w:rsidRDefault="00180F28" w:rsidP="00BA1E15">
      <w:pPr>
        <w:pStyle w:val="Tekstprzypisudolnego"/>
        <w:spacing w:after="0"/>
        <w:ind w:left="0" w:firstLine="0"/>
        <w:jc w:val="both"/>
        <w:rPr>
          <w:rFonts w:ascii="Arial" w:hAnsi="Arial" w:cs="Arial"/>
          <w:iCs/>
          <w:sz w:val="15"/>
          <w:szCs w:val="15"/>
          <w:lang w:eastAsia="pl-PL"/>
        </w:rPr>
      </w:pPr>
      <w:r>
        <w:rPr>
          <w:rFonts w:ascii="Arial" w:hAnsi="Arial" w:cs="Arial"/>
          <w:iCs/>
          <w:sz w:val="15"/>
          <w:szCs w:val="15"/>
          <w:lang w:eastAsia="pl-PL"/>
        </w:rPr>
        <w:t xml:space="preserve">Czas </w:t>
      </w:r>
      <w:r w:rsidR="00227C5A" w:rsidRPr="00181136">
        <w:rPr>
          <w:rFonts w:ascii="Arial" w:hAnsi="Arial" w:cs="Arial"/>
          <w:iCs/>
          <w:sz w:val="15"/>
          <w:szCs w:val="15"/>
          <w:lang w:eastAsia="pl-PL"/>
        </w:rPr>
        <w:t>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</w:t>
      </w:r>
      <w:r w:rsidR="00946B49">
        <w:rPr>
          <w:rFonts w:ascii="Arial" w:hAnsi="Arial" w:cs="Arial"/>
          <w:iCs/>
          <w:sz w:val="15"/>
          <w:szCs w:val="15"/>
          <w:lang w:eastAsia="pl-PL"/>
        </w:rPr>
        <w:t>. Czas realizacji programu stażu przez bezrobotnego odbywającego staż nie może być krótszy niż 20 godzin w przeciętnie pięciodniowym tygodniu pracy, w przyjętym okresie rozliczeniowym nieprzekraczającym 3 miesięcy.</w:t>
      </w:r>
    </w:p>
  </w:footnote>
  <w:footnote w:id="2">
    <w:p w14:paraId="5B5E0270" w14:textId="69147494" w:rsidR="00BA1E15" w:rsidRPr="00BA1E15" w:rsidRDefault="00BA1E15">
      <w:pPr>
        <w:pStyle w:val="Tekstprzypisudolnego"/>
        <w:rPr>
          <w:rFonts w:ascii="Arial" w:hAnsi="Arial" w:cs="Arial"/>
          <w:sz w:val="15"/>
          <w:szCs w:val="15"/>
        </w:rPr>
      </w:pPr>
      <w:r w:rsidRPr="00BA1E15">
        <w:rPr>
          <w:rStyle w:val="Odwoanieprzypisudolnego"/>
          <w:rFonts w:ascii="Arial" w:hAnsi="Arial" w:cs="Arial"/>
          <w:sz w:val="15"/>
          <w:szCs w:val="15"/>
        </w:rPr>
        <w:footnoteRef/>
      </w:r>
      <w:r w:rsidRPr="00BA1E15">
        <w:rPr>
          <w:rFonts w:ascii="Arial" w:hAnsi="Arial" w:cs="Arial"/>
          <w:sz w:val="15"/>
          <w:szCs w:val="15"/>
        </w:rPr>
        <w:t xml:space="preserve"> W przypadku pracy w niedzielę i święta, w porze nocnej lub w systemie pracy zmianowej prosimy o pisemne uzasadnienie.</w:t>
      </w:r>
    </w:p>
  </w:footnote>
  <w:footnote w:id="3">
    <w:p w14:paraId="4E7984BB" w14:textId="2C42C1BD" w:rsidR="009F0B6D" w:rsidRPr="00C97916" w:rsidRDefault="009F0B6D" w:rsidP="00C97916">
      <w:pPr>
        <w:pStyle w:val="Tekstprzypisudolnego"/>
        <w:spacing w:after="0"/>
        <w:rPr>
          <w:rFonts w:ascii="Arial" w:hAnsi="Arial" w:cs="Arial"/>
          <w:sz w:val="15"/>
          <w:szCs w:val="15"/>
        </w:rPr>
      </w:pPr>
      <w:r w:rsidRPr="00C9791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C97916">
        <w:rPr>
          <w:rFonts w:ascii="Arial" w:hAnsi="Arial" w:cs="Arial"/>
          <w:sz w:val="15"/>
          <w:szCs w:val="15"/>
        </w:rPr>
        <w:t xml:space="preserve"> </w:t>
      </w:r>
      <w:r w:rsidR="00C97916" w:rsidRPr="00C97916">
        <w:rPr>
          <w:rFonts w:ascii="Arial" w:hAnsi="Arial" w:cs="Arial"/>
          <w:sz w:val="15"/>
          <w:szCs w:val="15"/>
        </w:rPr>
        <w:t>Należy wypełnić w przypadku wskazania we wniosku, w punkcie 12, własnego kandydata do odbycia stażu.</w:t>
      </w:r>
    </w:p>
    <w:p w14:paraId="4766455A" w14:textId="3D9A8DEC" w:rsidR="00C97916" w:rsidRPr="00C97916" w:rsidRDefault="00C97916" w:rsidP="00C97916">
      <w:pPr>
        <w:spacing w:after="0"/>
        <w:rPr>
          <w:rFonts w:ascii="Arial" w:hAnsi="Arial" w:cs="Arial"/>
          <w:b/>
          <w:iCs/>
          <w:sz w:val="15"/>
          <w:szCs w:val="15"/>
        </w:rPr>
      </w:pPr>
      <w:r w:rsidRPr="00C97916">
        <w:rPr>
          <w:rFonts w:ascii="Arial" w:hAnsi="Arial" w:cs="Arial"/>
          <w:iCs/>
          <w:sz w:val="15"/>
          <w:szCs w:val="15"/>
        </w:rPr>
        <w:t>* Niepotrzebne skreślić</w:t>
      </w:r>
      <w:r w:rsidRPr="00C97916">
        <w:rPr>
          <w:rFonts w:ascii="Arial" w:hAnsi="Arial" w:cs="Arial"/>
          <w:b/>
          <w:iCs/>
          <w:sz w:val="15"/>
          <w:szCs w:val="15"/>
        </w:rPr>
        <w:t xml:space="preserve"> </w:t>
      </w:r>
    </w:p>
    <w:p w14:paraId="63798167" w14:textId="77777777" w:rsidR="00C97916" w:rsidRDefault="00C9791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D8E8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8C3C4F"/>
    <w:multiLevelType w:val="hybridMultilevel"/>
    <w:tmpl w:val="4FA24C08"/>
    <w:lvl w:ilvl="0" w:tplc="002E307C">
      <w:start w:val="20"/>
      <w:numFmt w:val="decimal"/>
      <w:lvlText w:val="%1."/>
      <w:lvlJc w:val="left"/>
      <w:pPr>
        <w:ind w:left="644" w:hanging="360"/>
      </w:pPr>
      <w:rPr>
        <w:rFonts w:hint="default"/>
        <w:i w:val="0"/>
        <w:color w:val="FF66FF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41E124E"/>
    <w:multiLevelType w:val="hybridMultilevel"/>
    <w:tmpl w:val="1B7E2488"/>
    <w:lvl w:ilvl="0" w:tplc="D9FE5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E29C1"/>
    <w:multiLevelType w:val="hybridMultilevel"/>
    <w:tmpl w:val="73DC2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97058"/>
    <w:multiLevelType w:val="hybridMultilevel"/>
    <w:tmpl w:val="29F8660E"/>
    <w:lvl w:ilvl="0" w:tplc="06AAE4FC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76C5CBF"/>
    <w:multiLevelType w:val="hybridMultilevel"/>
    <w:tmpl w:val="0C3A66B0"/>
    <w:lvl w:ilvl="0" w:tplc="481CE336">
      <w:start w:val="17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0520E"/>
    <w:multiLevelType w:val="hybridMultilevel"/>
    <w:tmpl w:val="33A4837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C1A6100"/>
    <w:multiLevelType w:val="multilevel"/>
    <w:tmpl w:val="36C69C8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Verdana" w:hAnsi="Arial" w:cs="Arial"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3."/>
      <w:lvlJc w:val="left"/>
      <w:pPr>
        <w:ind w:left="340" w:hanging="340"/>
      </w:pPr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84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0400F0D"/>
    <w:multiLevelType w:val="hybridMultilevel"/>
    <w:tmpl w:val="EBB87F74"/>
    <w:name w:val="WW8Num1122"/>
    <w:lvl w:ilvl="0" w:tplc="FCF86D74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  <w:lvl w:ilvl="1" w:tplc="2E18A264">
      <w:start w:val="3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43180B"/>
    <w:multiLevelType w:val="hybridMultilevel"/>
    <w:tmpl w:val="2D9E4AA2"/>
    <w:lvl w:ilvl="0" w:tplc="EFAC5FA2">
      <w:start w:val="17"/>
      <w:numFmt w:val="decimal"/>
      <w:lvlText w:val="%1."/>
      <w:lvlJc w:val="left"/>
      <w:pPr>
        <w:ind w:left="644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090226F"/>
    <w:multiLevelType w:val="hybridMultilevel"/>
    <w:tmpl w:val="F6EE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CA56A0"/>
    <w:multiLevelType w:val="singleLevel"/>
    <w:tmpl w:val="5E960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</w:abstractNum>
  <w:abstractNum w:abstractNumId="18" w15:restartNumberingAfterBreak="0">
    <w:nsid w:val="17B10A9B"/>
    <w:multiLevelType w:val="hybridMultilevel"/>
    <w:tmpl w:val="3CFCF6AE"/>
    <w:lvl w:ilvl="0" w:tplc="F7062B84">
      <w:start w:val="1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C00F8"/>
    <w:multiLevelType w:val="hybridMultilevel"/>
    <w:tmpl w:val="AF6C72E0"/>
    <w:lvl w:ilvl="0" w:tplc="541AF3BA">
      <w:start w:val="1"/>
      <w:numFmt w:val="decimal"/>
      <w:lvlText w:val="%1)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C8434DB"/>
    <w:multiLevelType w:val="hybridMultilevel"/>
    <w:tmpl w:val="F454D812"/>
    <w:lvl w:ilvl="0" w:tplc="8402B18C">
      <w:start w:val="1"/>
      <w:numFmt w:val="lowerLetter"/>
      <w:lvlText w:val="%1)"/>
      <w:lvlJc w:val="left"/>
      <w:pPr>
        <w:ind w:left="22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1" w15:restartNumberingAfterBreak="0">
    <w:nsid w:val="1EDD2B37"/>
    <w:multiLevelType w:val="hybridMultilevel"/>
    <w:tmpl w:val="EBE44BC8"/>
    <w:lvl w:ilvl="0" w:tplc="CBBA454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A33D77"/>
    <w:multiLevelType w:val="hybridMultilevel"/>
    <w:tmpl w:val="C35AF1A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150D64"/>
    <w:multiLevelType w:val="hybridMultilevel"/>
    <w:tmpl w:val="DEA27FB6"/>
    <w:lvl w:ilvl="0" w:tplc="3070A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EF3C7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AC39FB"/>
    <w:multiLevelType w:val="multilevel"/>
    <w:tmpl w:val="CB3410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FA2A87"/>
    <w:multiLevelType w:val="hybridMultilevel"/>
    <w:tmpl w:val="BA4C95D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C6B01"/>
    <w:multiLevelType w:val="hybridMultilevel"/>
    <w:tmpl w:val="9ABC94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2C987513"/>
    <w:multiLevelType w:val="hybridMultilevel"/>
    <w:tmpl w:val="0090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C3561A"/>
    <w:multiLevelType w:val="hybridMultilevel"/>
    <w:tmpl w:val="EC983876"/>
    <w:lvl w:ilvl="0" w:tplc="B4E8D74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D43F9E"/>
    <w:multiLevelType w:val="hybridMultilevel"/>
    <w:tmpl w:val="1542E87E"/>
    <w:lvl w:ilvl="0" w:tplc="83302AD2">
      <w:start w:val="17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C4CDC"/>
    <w:multiLevelType w:val="hybridMultilevel"/>
    <w:tmpl w:val="04C2EB14"/>
    <w:lvl w:ilvl="0" w:tplc="FB5246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7E97BFC"/>
    <w:multiLevelType w:val="hybridMultilevel"/>
    <w:tmpl w:val="60FC2F4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9234E"/>
    <w:multiLevelType w:val="hybridMultilevel"/>
    <w:tmpl w:val="BDCCE9CC"/>
    <w:lvl w:ilvl="0" w:tplc="A32ECA4E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254DF3"/>
    <w:multiLevelType w:val="hybridMultilevel"/>
    <w:tmpl w:val="58DE924C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34D4B"/>
    <w:multiLevelType w:val="hybridMultilevel"/>
    <w:tmpl w:val="F33E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62B10"/>
    <w:multiLevelType w:val="hybridMultilevel"/>
    <w:tmpl w:val="BDD4E5C2"/>
    <w:lvl w:ilvl="0" w:tplc="0054F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725C1"/>
    <w:multiLevelType w:val="hybridMultilevel"/>
    <w:tmpl w:val="0D362B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4CD0FB1"/>
    <w:multiLevelType w:val="hybridMultilevel"/>
    <w:tmpl w:val="9B8E2122"/>
    <w:lvl w:ilvl="0" w:tplc="9B88251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431B8E"/>
    <w:multiLevelType w:val="hybridMultilevel"/>
    <w:tmpl w:val="B610F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5B1509"/>
    <w:multiLevelType w:val="hybridMultilevel"/>
    <w:tmpl w:val="72AEECC6"/>
    <w:lvl w:ilvl="0" w:tplc="292E12B2">
      <w:start w:val="19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F1C0784"/>
    <w:multiLevelType w:val="hybridMultilevel"/>
    <w:tmpl w:val="CB7E2F5C"/>
    <w:lvl w:ilvl="0" w:tplc="6BCE5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184450"/>
    <w:multiLevelType w:val="hybridMultilevel"/>
    <w:tmpl w:val="4190A8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0C26E1"/>
    <w:multiLevelType w:val="hybridMultilevel"/>
    <w:tmpl w:val="91AAB93C"/>
    <w:lvl w:ilvl="0" w:tplc="FEDE5404">
      <w:start w:val="13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31AE9"/>
    <w:multiLevelType w:val="hybridMultilevel"/>
    <w:tmpl w:val="C6B6C85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4481E"/>
    <w:multiLevelType w:val="multilevel"/>
    <w:tmpl w:val="6532CC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3."/>
      <w:lvlJc w:val="left"/>
      <w:pPr>
        <w:ind w:left="340" w:hanging="340"/>
      </w:pPr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84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2474D2F"/>
    <w:multiLevelType w:val="hybridMultilevel"/>
    <w:tmpl w:val="3424B008"/>
    <w:lvl w:ilvl="0" w:tplc="E02C93B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67E0464"/>
    <w:multiLevelType w:val="hybridMultilevel"/>
    <w:tmpl w:val="E0E07874"/>
    <w:lvl w:ilvl="0" w:tplc="CE02AF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60303"/>
    <w:multiLevelType w:val="hybridMultilevel"/>
    <w:tmpl w:val="BA12CE76"/>
    <w:lvl w:ilvl="0" w:tplc="31F63A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F5CEB"/>
    <w:multiLevelType w:val="hybridMultilevel"/>
    <w:tmpl w:val="17D837F4"/>
    <w:lvl w:ilvl="0" w:tplc="021093A6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9" w15:restartNumberingAfterBreak="0">
    <w:nsid w:val="7C082299"/>
    <w:multiLevelType w:val="hybridMultilevel"/>
    <w:tmpl w:val="961632C4"/>
    <w:lvl w:ilvl="0" w:tplc="02C8FEF2">
      <w:start w:val="15"/>
      <w:numFmt w:val="decimal"/>
      <w:lvlText w:val="%1."/>
      <w:lvlJc w:val="left"/>
      <w:pPr>
        <w:ind w:left="644" w:hanging="360"/>
      </w:pPr>
      <w:rPr>
        <w:rFonts w:eastAsia="Verdana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04C78"/>
    <w:multiLevelType w:val="hybridMultilevel"/>
    <w:tmpl w:val="7338BF0A"/>
    <w:lvl w:ilvl="0" w:tplc="60D406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629545">
    <w:abstractNumId w:val="0"/>
  </w:num>
  <w:num w:numId="2" w16cid:durableId="303312698">
    <w:abstractNumId w:val="1"/>
  </w:num>
  <w:num w:numId="3" w16cid:durableId="1240753857">
    <w:abstractNumId w:val="2"/>
  </w:num>
  <w:num w:numId="4" w16cid:durableId="174072947">
    <w:abstractNumId w:val="3"/>
  </w:num>
  <w:num w:numId="5" w16cid:durableId="1092243315">
    <w:abstractNumId w:val="4"/>
  </w:num>
  <w:num w:numId="6" w16cid:durableId="1414279603">
    <w:abstractNumId w:val="5"/>
  </w:num>
  <w:num w:numId="7" w16cid:durableId="2040624503">
    <w:abstractNumId w:val="6"/>
  </w:num>
  <w:num w:numId="8" w16cid:durableId="1379548136">
    <w:abstractNumId w:val="30"/>
  </w:num>
  <w:num w:numId="9" w16cid:durableId="1136531302">
    <w:abstractNumId w:val="37"/>
  </w:num>
  <w:num w:numId="10" w16cid:durableId="422603602">
    <w:abstractNumId w:val="36"/>
  </w:num>
  <w:num w:numId="11" w16cid:durableId="1099066364">
    <w:abstractNumId w:val="27"/>
  </w:num>
  <w:num w:numId="12" w16cid:durableId="1638608746">
    <w:abstractNumId w:val="28"/>
  </w:num>
  <w:num w:numId="13" w16cid:durableId="842939839">
    <w:abstractNumId w:val="24"/>
  </w:num>
  <w:num w:numId="14" w16cid:durableId="264117526">
    <w:abstractNumId w:val="17"/>
  </w:num>
  <w:num w:numId="15" w16cid:durableId="1771122359">
    <w:abstractNumId w:val="14"/>
  </w:num>
  <w:num w:numId="16" w16cid:durableId="542181640">
    <w:abstractNumId w:val="14"/>
  </w:num>
  <w:num w:numId="17" w16cid:durableId="179048292">
    <w:abstractNumId w:val="26"/>
  </w:num>
  <w:num w:numId="18" w16cid:durableId="1618676626">
    <w:abstractNumId w:val="12"/>
  </w:num>
  <w:num w:numId="19" w16cid:durableId="575750243">
    <w:abstractNumId w:val="25"/>
  </w:num>
  <w:num w:numId="20" w16cid:durableId="2058124802">
    <w:abstractNumId w:val="43"/>
  </w:num>
  <w:num w:numId="21" w16cid:durableId="987317475">
    <w:abstractNumId w:val="42"/>
  </w:num>
  <w:num w:numId="22" w16cid:durableId="684482731">
    <w:abstractNumId w:val="44"/>
  </w:num>
  <w:num w:numId="23" w16cid:durableId="1980987800">
    <w:abstractNumId w:val="35"/>
  </w:num>
  <w:num w:numId="24" w16cid:durableId="1047752923">
    <w:abstractNumId w:val="19"/>
  </w:num>
  <w:num w:numId="25" w16cid:durableId="1026566388">
    <w:abstractNumId w:val="48"/>
  </w:num>
  <w:num w:numId="26" w16cid:durableId="70276265">
    <w:abstractNumId w:val="8"/>
  </w:num>
  <w:num w:numId="27" w16cid:durableId="1133448451">
    <w:abstractNumId w:val="40"/>
  </w:num>
  <w:num w:numId="28" w16cid:durableId="149370784">
    <w:abstractNumId w:val="23"/>
  </w:num>
  <w:num w:numId="29" w16cid:durableId="416905675">
    <w:abstractNumId w:val="20"/>
  </w:num>
  <w:num w:numId="30" w16cid:durableId="223956950">
    <w:abstractNumId w:val="13"/>
  </w:num>
  <w:num w:numId="31" w16cid:durableId="1600599328">
    <w:abstractNumId w:val="45"/>
  </w:num>
  <w:num w:numId="32" w16cid:durableId="10920920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9344030">
    <w:abstractNumId w:val="41"/>
  </w:num>
  <w:num w:numId="34" w16cid:durableId="1829517353">
    <w:abstractNumId w:val="34"/>
  </w:num>
  <w:num w:numId="35" w16cid:durableId="21128240">
    <w:abstractNumId w:val="38"/>
  </w:num>
  <w:num w:numId="36" w16cid:durableId="2030712548">
    <w:abstractNumId w:val="50"/>
  </w:num>
  <w:num w:numId="37" w16cid:durableId="742337002">
    <w:abstractNumId w:val="22"/>
  </w:num>
  <w:num w:numId="38" w16cid:durableId="1179849445">
    <w:abstractNumId w:val="47"/>
  </w:num>
  <w:num w:numId="39" w16cid:durableId="2027094975">
    <w:abstractNumId w:val="21"/>
  </w:num>
  <w:num w:numId="40" w16cid:durableId="1316105084">
    <w:abstractNumId w:val="31"/>
  </w:num>
  <w:num w:numId="41" w16cid:durableId="1979992113">
    <w:abstractNumId w:val="32"/>
  </w:num>
  <w:num w:numId="42" w16cid:durableId="2146728918">
    <w:abstractNumId w:val="18"/>
  </w:num>
  <w:num w:numId="43" w16cid:durableId="2057198589">
    <w:abstractNumId w:val="49"/>
  </w:num>
  <w:num w:numId="44" w16cid:durableId="585070305">
    <w:abstractNumId w:val="15"/>
  </w:num>
  <w:num w:numId="45" w16cid:durableId="2113013687">
    <w:abstractNumId w:val="11"/>
  </w:num>
  <w:num w:numId="46" w16cid:durableId="1230266739">
    <w:abstractNumId w:val="29"/>
  </w:num>
  <w:num w:numId="47" w16cid:durableId="205915482">
    <w:abstractNumId w:val="10"/>
  </w:num>
  <w:num w:numId="48" w16cid:durableId="1024013466">
    <w:abstractNumId w:val="33"/>
  </w:num>
  <w:num w:numId="49" w16cid:durableId="1692028342">
    <w:abstractNumId w:val="39"/>
  </w:num>
  <w:num w:numId="50" w16cid:durableId="746149229">
    <w:abstractNumId w:val="7"/>
  </w:num>
  <w:num w:numId="51" w16cid:durableId="1692220131">
    <w:abstractNumId w:val="46"/>
  </w:num>
  <w:num w:numId="52" w16cid:durableId="1612741833">
    <w:abstractNumId w:val="16"/>
  </w:num>
  <w:num w:numId="53" w16cid:durableId="691031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1B"/>
    <w:rsid w:val="000143D5"/>
    <w:rsid w:val="000256AE"/>
    <w:rsid w:val="000361D8"/>
    <w:rsid w:val="000501D6"/>
    <w:rsid w:val="00083059"/>
    <w:rsid w:val="00092EA7"/>
    <w:rsid w:val="00093191"/>
    <w:rsid w:val="0009399A"/>
    <w:rsid w:val="000A7F34"/>
    <w:rsid w:val="000B22EF"/>
    <w:rsid w:val="000B27D9"/>
    <w:rsid w:val="000B4BF3"/>
    <w:rsid w:val="000C41E4"/>
    <w:rsid w:val="000D3C04"/>
    <w:rsid w:val="000D7C97"/>
    <w:rsid w:val="000E3A36"/>
    <w:rsid w:val="000E3ABF"/>
    <w:rsid w:val="000E48C8"/>
    <w:rsid w:val="000E75DC"/>
    <w:rsid w:val="000F52A0"/>
    <w:rsid w:val="000F5AAB"/>
    <w:rsid w:val="001030C7"/>
    <w:rsid w:val="00103DF9"/>
    <w:rsid w:val="0012386C"/>
    <w:rsid w:val="00125E6D"/>
    <w:rsid w:val="0012766B"/>
    <w:rsid w:val="001373DB"/>
    <w:rsid w:val="00156129"/>
    <w:rsid w:val="00160C36"/>
    <w:rsid w:val="00171654"/>
    <w:rsid w:val="00172644"/>
    <w:rsid w:val="00180F28"/>
    <w:rsid w:val="00180FAF"/>
    <w:rsid w:val="00181136"/>
    <w:rsid w:val="00184575"/>
    <w:rsid w:val="00191F58"/>
    <w:rsid w:val="00192E6A"/>
    <w:rsid w:val="001A101F"/>
    <w:rsid w:val="001A11F4"/>
    <w:rsid w:val="001A5FD5"/>
    <w:rsid w:val="001C1EC1"/>
    <w:rsid w:val="001C4119"/>
    <w:rsid w:val="001C70FF"/>
    <w:rsid w:val="001E690D"/>
    <w:rsid w:val="00207FB1"/>
    <w:rsid w:val="00227C5A"/>
    <w:rsid w:val="00235208"/>
    <w:rsid w:val="00235DF5"/>
    <w:rsid w:val="002375FB"/>
    <w:rsid w:val="00252A54"/>
    <w:rsid w:val="00256BC7"/>
    <w:rsid w:val="0027510F"/>
    <w:rsid w:val="0028369C"/>
    <w:rsid w:val="00285752"/>
    <w:rsid w:val="002906D1"/>
    <w:rsid w:val="002A6C6C"/>
    <w:rsid w:val="002D5C97"/>
    <w:rsid w:val="002F026E"/>
    <w:rsid w:val="002F308B"/>
    <w:rsid w:val="002F49D6"/>
    <w:rsid w:val="002F51AF"/>
    <w:rsid w:val="003056A6"/>
    <w:rsid w:val="00313BEE"/>
    <w:rsid w:val="00313D24"/>
    <w:rsid w:val="00321846"/>
    <w:rsid w:val="00323D67"/>
    <w:rsid w:val="003533C3"/>
    <w:rsid w:val="00363CC0"/>
    <w:rsid w:val="00380570"/>
    <w:rsid w:val="003837FC"/>
    <w:rsid w:val="00383965"/>
    <w:rsid w:val="00392847"/>
    <w:rsid w:val="00396D71"/>
    <w:rsid w:val="003A2E83"/>
    <w:rsid w:val="003A4FDE"/>
    <w:rsid w:val="003B28E9"/>
    <w:rsid w:val="003D279C"/>
    <w:rsid w:val="003D7405"/>
    <w:rsid w:val="003E2893"/>
    <w:rsid w:val="003F168E"/>
    <w:rsid w:val="00407504"/>
    <w:rsid w:val="004269A6"/>
    <w:rsid w:val="00440FED"/>
    <w:rsid w:val="004466E9"/>
    <w:rsid w:val="00447C37"/>
    <w:rsid w:val="00451941"/>
    <w:rsid w:val="00455575"/>
    <w:rsid w:val="00460335"/>
    <w:rsid w:val="004604C2"/>
    <w:rsid w:val="00465DB5"/>
    <w:rsid w:val="00485033"/>
    <w:rsid w:val="00491CF0"/>
    <w:rsid w:val="00491DC2"/>
    <w:rsid w:val="00494EAB"/>
    <w:rsid w:val="004951AF"/>
    <w:rsid w:val="004A3CF9"/>
    <w:rsid w:val="004B36D8"/>
    <w:rsid w:val="004B6A9F"/>
    <w:rsid w:val="004C507F"/>
    <w:rsid w:val="004E06FB"/>
    <w:rsid w:val="004E1E6B"/>
    <w:rsid w:val="00501E2C"/>
    <w:rsid w:val="00521913"/>
    <w:rsid w:val="00522727"/>
    <w:rsid w:val="0053458E"/>
    <w:rsid w:val="0054444D"/>
    <w:rsid w:val="005568D8"/>
    <w:rsid w:val="00567724"/>
    <w:rsid w:val="0057183B"/>
    <w:rsid w:val="00576817"/>
    <w:rsid w:val="00581ABA"/>
    <w:rsid w:val="00585D76"/>
    <w:rsid w:val="005942D9"/>
    <w:rsid w:val="005C3F71"/>
    <w:rsid w:val="005C4A50"/>
    <w:rsid w:val="005E48E5"/>
    <w:rsid w:val="005E5DFD"/>
    <w:rsid w:val="0060727A"/>
    <w:rsid w:val="0061117D"/>
    <w:rsid w:val="00625916"/>
    <w:rsid w:val="00641775"/>
    <w:rsid w:val="00645FFC"/>
    <w:rsid w:val="00656C91"/>
    <w:rsid w:val="00660B15"/>
    <w:rsid w:val="00680E42"/>
    <w:rsid w:val="00692530"/>
    <w:rsid w:val="00697267"/>
    <w:rsid w:val="006A3390"/>
    <w:rsid w:val="006C4038"/>
    <w:rsid w:val="006C6121"/>
    <w:rsid w:val="006D5C55"/>
    <w:rsid w:val="006E268B"/>
    <w:rsid w:val="006E2FDC"/>
    <w:rsid w:val="006F5D9F"/>
    <w:rsid w:val="00702552"/>
    <w:rsid w:val="007253EB"/>
    <w:rsid w:val="00740B49"/>
    <w:rsid w:val="00747143"/>
    <w:rsid w:val="00747FAD"/>
    <w:rsid w:val="00762400"/>
    <w:rsid w:val="00772D62"/>
    <w:rsid w:val="0078036D"/>
    <w:rsid w:val="00785519"/>
    <w:rsid w:val="007A2D91"/>
    <w:rsid w:val="007A5CD5"/>
    <w:rsid w:val="007B3AA8"/>
    <w:rsid w:val="007B4D05"/>
    <w:rsid w:val="007B7FC9"/>
    <w:rsid w:val="007C1946"/>
    <w:rsid w:val="007D5BB2"/>
    <w:rsid w:val="007F2C09"/>
    <w:rsid w:val="007F6545"/>
    <w:rsid w:val="0080007A"/>
    <w:rsid w:val="008054DE"/>
    <w:rsid w:val="00810363"/>
    <w:rsid w:val="00811391"/>
    <w:rsid w:val="00811580"/>
    <w:rsid w:val="00823C10"/>
    <w:rsid w:val="00826F36"/>
    <w:rsid w:val="008679AF"/>
    <w:rsid w:val="00870238"/>
    <w:rsid w:val="008737A9"/>
    <w:rsid w:val="0089183C"/>
    <w:rsid w:val="00894E0E"/>
    <w:rsid w:val="008A612C"/>
    <w:rsid w:val="008C28E2"/>
    <w:rsid w:val="008C69FC"/>
    <w:rsid w:val="008D2C31"/>
    <w:rsid w:val="008D4406"/>
    <w:rsid w:val="008D6FF1"/>
    <w:rsid w:val="008E06D5"/>
    <w:rsid w:val="008F7490"/>
    <w:rsid w:val="009063D3"/>
    <w:rsid w:val="0090717F"/>
    <w:rsid w:val="00920280"/>
    <w:rsid w:val="0092278F"/>
    <w:rsid w:val="00937569"/>
    <w:rsid w:val="00941178"/>
    <w:rsid w:val="00942D4A"/>
    <w:rsid w:val="00946B49"/>
    <w:rsid w:val="00952775"/>
    <w:rsid w:val="00954210"/>
    <w:rsid w:val="009600DA"/>
    <w:rsid w:val="0096037D"/>
    <w:rsid w:val="00966412"/>
    <w:rsid w:val="00977629"/>
    <w:rsid w:val="00984AFA"/>
    <w:rsid w:val="009A3BC3"/>
    <w:rsid w:val="009A5E3E"/>
    <w:rsid w:val="009B08FB"/>
    <w:rsid w:val="009B0CEB"/>
    <w:rsid w:val="009D33B2"/>
    <w:rsid w:val="009D3909"/>
    <w:rsid w:val="009F0B6D"/>
    <w:rsid w:val="009F75F6"/>
    <w:rsid w:val="00A02510"/>
    <w:rsid w:val="00A03847"/>
    <w:rsid w:val="00A03C4A"/>
    <w:rsid w:val="00A06D31"/>
    <w:rsid w:val="00A0721D"/>
    <w:rsid w:val="00A234CE"/>
    <w:rsid w:val="00A44A19"/>
    <w:rsid w:val="00A63173"/>
    <w:rsid w:val="00A648DD"/>
    <w:rsid w:val="00A66958"/>
    <w:rsid w:val="00A75C20"/>
    <w:rsid w:val="00A80A78"/>
    <w:rsid w:val="00AA2536"/>
    <w:rsid w:val="00AA4F4A"/>
    <w:rsid w:val="00AB4D1E"/>
    <w:rsid w:val="00AC4F21"/>
    <w:rsid w:val="00AD036B"/>
    <w:rsid w:val="00AD3801"/>
    <w:rsid w:val="00AD5D8C"/>
    <w:rsid w:val="00AD6C92"/>
    <w:rsid w:val="00AD70A2"/>
    <w:rsid w:val="00AE396F"/>
    <w:rsid w:val="00B16606"/>
    <w:rsid w:val="00B25C06"/>
    <w:rsid w:val="00B27390"/>
    <w:rsid w:val="00B40E45"/>
    <w:rsid w:val="00B50CC5"/>
    <w:rsid w:val="00B53367"/>
    <w:rsid w:val="00B62871"/>
    <w:rsid w:val="00B67963"/>
    <w:rsid w:val="00B67A1B"/>
    <w:rsid w:val="00B712A3"/>
    <w:rsid w:val="00B76EE3"/>
    <w:rsid w:val="00B8533C"/>
    <w:rsid w:val="00B90B7C"/>
    <w:rsid w:val="00B96D09"/>
    <w:rsid w:val="00BA10A3"/>
    <w:rsid w:val="00BA1E15"/>
    <w:rsid w:val="00BA1F28"/>
    <w:rsid w:val="00BA683D"/>
    <w:rsid w:val="00BB47DD"/>
    <w:rsid w:val="00BD0CC6"/>
    <w:rsid w:val="00BE022E"/>
    <w:rsid w:val="00C03D19"/>
    <w:rsid w:val="00C03E95"/>
    <w:rsid w:val="00C050BF"/>
    <w:rsid w:val="00C13CD9"/>
    <w:rsid w:val="00C2238C"/>
    <w:rsid w:val="00C32AF0"/>
    <w:rsid w:val="00C36C3E"/>
    <w:rsid w:val="00C5033F"/>
    <w:rsid w:val="00C710B9"/>
    <w:rsid w:val="00C757BC"/>
    <w:rsid w:val="00C7604C"/>
    <w:rsid w:val="00C854B8"/>
    <w:rsid w:val="00C90F8F"/>
    <w:rsid w:val="00C93BCE"/>
    <w:rsid w:val="00C97916"/>
    <w:rsid w:val="00CA564A"/>
    <w:rsid w:val="00CB238E"/>
    <w:rsid w:val="00CC456D"/>
    <w:rsid w:val="00CD2A65"/>
    <w:rsid w:val="00CE0B1C"/>
    <w:rsid w:val="00CF727B"/>
    <w:rsid w:val="00D01FD1"/>
    <w:rsid w:val="00D3026C"/>
    <w:rsid w:val="00D4705A"/>
    <w:rsid w:val="00D470A9"/>
    <w:rsid w:val="00D607AB"/>
    <w:rsid w:val="00D717D9"/>
    <w:rsid w:val="00D800FF"/>
    <w:rsid w:val="00D8106C"/>
    <w:rsid w:val="00D833CB"/>
    <w:rsid w:val="00D9245C"/>
    <w:rsid w:val="00DA2546"/>
    <w:rsid w:val="00DA5F7B"/>
    <w:rsid w:val="00DB400F"/>
    <w:rsid w:val="00DB52DD"/>
    <w:rsid w:val="00DC28B1"/>
    <w:rsid w:val="00DC3107"/>
    <w:rsid w:val="00DC3730"/>
    <w:rsid w:val="00DD0471"/>
    <w:rsid w:val="00DD5D10"/>
    <w:rsid w:val="00DD7A89"/>
    <w:rsid w:val="00DE2FD0"/>
    <w:rsid w:val="00DF216C"/>
    <w:rsid w:val="00DF4010"/>
    <w:rsid w:val="00E02AAB"/>
    <w:rsid w:val="00E067B0"/>
    <w:rsid w:val="00E1361C"/>
    <w:rsid w:val="00E35D35"/>
    <w:rsid w:val="00E43EE9"/>
    <w:rsid w:val="00E4461F"/>
    <w:rsid w:val="00E44B78"/>
    <w:rsid w:val="00E53ABF"/>
    <w:rsid w:val="00E54D9C"/>
    <w:rsid w:val="00E673FE"/>
    <w:rsid w:val="00E7017B"/>
    <w:rsid w:val="00E7730D"/>
    <w:rsid w:val="00E77B8B"/>
    <w:rsid w:val="00E860C7"/>
    <w:rsid w:val="00E867FF"/>
    <w:rsid w:val="00E87B4C"/>
    <w:rsid w:val="00EA7F06"/>
    <w:rsid w:val="00EB347A"/>
    <w:rsid w:val="00EB776B"/>
    <w:rsid w:val="00EC0560"/>
    <w:rsid w:val="00EC5224"/>
    <w:rsid w:val="00EC6F90"/>
    <w:rsid w:val="00EE04AA"/>
    <w:rsid w:val="00EE51C7"/>
    <w:rsid w:val="00EF2B7F"/>
    <w:rsid w:val="00EF2EE2"/>
    <w:rsid w:val="00F0338D"/>
    <w:rsid w:val="00F11521"/>
    <w:rsid w:val="00F20011"/>
    <w:rsid w:val="00F25104"/>
    <w:rsid w:val="00F33B92"/>
    <w:rsid w:val="00F41137"/>
    <w:rsid w:val="00F41DBA"/>
    <w:rsid w:val="00F476BF"/>
    <w:rsid w:val="00F55C16"/>
    <w:rsid w:val="00F66263"/>
    <w:rsid w:val="00F7418B"/>
    <w:rsid w:val="00F908C0"/>
    <w:rsid w:val="00FB1F28"/>
    <w:rsid w:val="00FB2DED"/>
    <w:rsid w:val="00FC1E00"/>
    <w:rsid w:val="00FC25A7"/>
    <w:rsid w:val="00FD5DB7"/>
    <w:rsid w:val="00FD67FC"/>
    <w:rsid w:val="00FE0DBA"/>
    <w:rsid w:val="00FE4942"/>
    <w:rsid w:val="00FF0229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0447B8"/>
  <w15:chartTrackingRefBased/>
  <w15:docId w15:val="{E218A01C-E82B-42B3-8578-AF9269A8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treci">
    <w:name w:val="Tekst treści_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Odwoanieprzypisudolnego1">
    <w:name w:val="Odwołanie przypisu dolnego1"/>
    <w:rPr>
      <w:position w:val="22"/>
      <w:sz w:val="14"/>
    </w:rPr>
  </w:style>
  <w:style w:type="character" w:customStyle="1" w:styleId="WWCharLFO1LVL1">
    <w:name w:val="WW_CharLFO1LVL1"/>
    <w:rPr>
      <w:b w:val="0"/>
      <w:sz w:val="22"/>
      <w:szCs w:val="22"/>
    </w:rPr>
  </w:style>
  <w:style w:type="character" w:customStyle="1" w:styleId="WWCharLFO2LVL1">
    <w:name w:val="WW_CharLFO2LVL1"/>
    <w:rPr>
      <w:b w:val="0"/>
      <w:sz w:val="22"/>
      <w:szCs w:val="22"/>
    </w:rPr>
  </w:style>
  <w:style w:type="character" w:customStyle="1" w:styleId="WWCharLFO3LVL1">
    <w:name w:val="WW_CharLFO3LVL1"/>
    <w:rPr>
      <w:b w:val="0"/>
      <w:sz w:val="22"/>
      <w:szCs w:val="22"/>
    </w:rPr>
  </w:style>
  <w:style w:type="character" w:customStyle="1" w:styleId="Znakiprzypiswdolnych">
    <w:name w:val="Znaki przypisów dolnych"/>
  </w:style>
  <w:style w:type="character" w:styleId="Hipercze">
    <w:name w:val="Hyperlink"/>
    <w:rPr>
      <w:color w:val="000080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suppressAutoHyphens/>
      <w:spacing w:line="100" w:lineRule="atLeast"/>
    </w:pPr>
    <w:rPr>
      <w:lang w:eastAsia="ar-SA"/>
    </w:rPr>
  </w:style>
  <w:style w:type="paragraph" w:styleId="NormalnyWeb">
    <w:name w:val="Normal (Web)"/>
    <w:basedOn w:val="Normalny1"/>
    <w:uiPriority w:val="99"/>
    <w:pPr>
      <w:spacing w:before="100" w:after="100"/>
    </w:pPr>
    <w:rPr>
      <w:rFonts w:ascii="Verdana" w:hAnsi="Verdana"/>
      <w:sz w:val="18"/>
      <w:szCs w:val="18"/>
    </w:rPr>
  </w:style>
  <w:style w:type="paragraph" w:customStyle="1" w:styleId="Tekstprzypisudolnego1">
    <w:name w:val="Tekst przypisu dolnego1"/>
    <w:basedOn w:val="Normalny1"/>
  </w:style>
  <w:style w:type="paragraph" w:customStyle="1" w:styleId="Tekstpodstawowywcity1">
    <w:name w:val="Tekst podstawowy wcięty1"/>
    <w:basedOn w:val="Normalny1"/>
    <w:pPr>
      <w:ind w:left="360"/>
      <w:jc w:val="both"/>
    </w:pPr>
    <w:rPr>
      <w:sz w:val="24"/>
    </w:rPr>
  </w:style>
  <w:style w:type="paragraph" w:styleId="Akapitzlist">
    <w:name w:val="List Paragraph"/>
    <w:basedOn w:val="Normalny1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1"/>
    <w:pPr>
      <w:shd w:val="clear" w:color="auto" w:fill="FFFFFF"/>
      <w:spacing w:before="180" w:after="160" w:line="264" w:lineRule="exact"/>
      <w:ind w:hanging="360"/>
      <w:jc w:val="both"/>
    </w:pPr>
    <w:rPr>
      <w:rFonts w:ascii="Verdana" w:eastAsia="Verdana" w:hAnsi="Verdana" w:cs="Verdana"/>
      <w:sz w:val="21"/>
      <w:szCs w:val="21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A1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7A1B"/>
    <w:rPr>
      <w:rFonts w:ascii="Calibri" w:eastAsia="Calibri" w:hAnsi="Calibri"/>
      <w:lang w:eastAsia="ar-SA"/>
    </w:rPr>
  </w:style>
  <w:style w:type="character" w:styleId="Odwoanieprzypisudolnego">
    <w:name w:val="footnote reference"/>
    <w:unhideWhenUsed/>
    <w:rsid w:val="00B67A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26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F026E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0B22EF"/>
  </w:style>
  <w:style w:type="character" w:styleId="Tekstzastpczy">
    <w:name w:val="Placeholder Text"/>
    <w:basedOn w:val="Domylnaczcionkaakapitu"/>
    <w:uiPriority w:val="99"/>
    <w:semiHidden/>
    <w:rsid w:val="00CC456D"/>
    <w:rPr>
      <w:color w:val="666666"/>
    </w:rPr>
  </w:style>
  <w:style w:type="character" w:styleId="Pogrubienie">
    <w:name w:val="Strong"/>
    <w:basedOn w:val="Domylnaczcionkaakapitu"/>
    <w:uiPriority w:val="22"/>
    <w:qFormat/>
    <w:rsid w:val="0081158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53A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TeksttreciPogrubienie">
    <w:name w:val="Tekst treści + Pogrubienie"/>
    <w:basedOn w:val="Teksttreci"/>
    <w:rsid w:val="00E53ABF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normaltextrun">
    <w:name w:val="normaltextrun"/>
    <w:basedOn w:val="Domylnaczcionkaakapitu"/>
    <w:rsid w:val="00E53ABF"/>
  </w:style>
  <w:style w:type="character" w:customStyle="1" w:styleId="scxw173914546">
    <w:name w:val="scxw173914546"/>
    <w:basedOn w:val="Domylnaczcionkaakapitu"/>
    <w:rsid w:val="00E53ABF"/>
  </w:style>
  <w:style w:type="character" w:customStyle="1" w:styleId="eop">
    <w:name w:val="eop"/>
    <w:basedOn w:val="Domylnaczcionkaakapitu"/>
    <w:rsid w:val="00E53ABF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E5D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E5DFD"/>
    <w:rPr>
      <w:rFonts w:ascii="Calibri" w:eastAsia="Calibri" w:hAnsi="Calibri"/>
      <w:sz w:val="22"/>
      <w:szCs w:val="22"/>
      <w:lang w:eastAsia="ar-SA"/>
    </w:rPr>
  </w:style>
  <w:style w:type="character" w:customStyle="1" w:styleId="scxw61675071">
    <w:name w:val="scxw61675071"/>
    <w:basedOn w:val="Domylnaczcionkaakapitu"/>
    <w:rsid w:val="0049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rt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p.tarn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ta@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x.online.wolterskluwer.pl/WKPLOnline/hiperlinkText.rpc?hiperlink=type=tresc:nro=Powszechny.1179004:part=a20(a)u2&amp;full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hiperlinkText.rpc?hiperlink=type=tresc:nro=Powszechny.1179004:part=a20(a)u1&amp;full=1" TargetMode="External"/><Relationship Id="rId14" Type="http://schemas.openxmlformats.org/officeDocument/2006/relationships/hyperlink" Target="mailto:iod@up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414E38C-3395-47FD-9E85-A7210366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2863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20004</CharactersWithSpaces>
  <SharedDoc>false</SharedDoc>
  <HLinks>
    <vt:vector size="36" baseType="variant">
      <vt:variant>
        <vt:i4>3932242</vt:i4>
      </vt:variant>
      <vt:variant>
        <vt:i4>15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12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3932242</vt:i4>
      </vt:variant>
      <vt:variant>
        <vt:i4>9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6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http://lex.online.wolterskluwer.pl/WKPLOnline/hiperlinkText.rpc?hiperlink=type=tresc:nro=Powszechny.1179004:part=a20(a)u2&amp;full=1</vt:lpwstr>
      </vt:variant>
      <vt:variant>
        <vt:lpwstr>_blank</vt:lpwstr>
      </vt:variant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http://lex.online.wolterskluwer.pl/WKPLOnline/hiperlinkText.rpc?hiperlink=type=tresc:nro=Powszechny.1179004:part=a20(a)u1&amp;full=1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stażu</dc:title>
  <dc:subject/>
  <dc:creator>Powiatowy Urząd Pracy w Tarnowie</dc:creator>
  <cp:keywords/>
  <dc:description/>
  <cp:lastModifiedBy>TOKARSKA TOKARSKA</cp:lastModifiedBy>
  <cp:revision>12</cp:revision>
  <cp:lastPrinted>2026-01-30T09:16:00Z</cp:lastPrinted>
  <dcterms:created xsi:type="dcterms:W3CDTF">2026-01-27T10:45:00Z</dcterms:created>
  <dcterms:modified xsi:type="dcterms:W3CDTF">2026-02-02T12:58:00Z</dcterms:modified>
</cp:coreProperties>
</file>