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9CF74" w14:textId="77777777" w:rsidR="00747FAD" w:rsidRPr="004C012E" w:rsidRDefault="00747FAD" w:rsidP="004C012E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C012E">
        <w:rPr>
          <w:rFonts w:ascii="Arial" w:hAnsi="Arial" w:cs="Arial"/>
          <w:b/>
          <w:sz w:val="20"/>
          <w:szCs w:val="20"/>
        </w:rPr>
        <w:t>KLAUZULA INFORMACYJNA</w:t>
      </w:r>
    </w:p>
    <w:p w14:paraId="17FF212A" w14:textId="03748FD3" w:rsidR="00D113F9" w:rsidRPr="004C012E" w:rsidRDefault="00D113F9" w:rsidP="004C012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514156512"/>
      <w:r w:rsidRPr="004C012E">
        <w:rPr>
          <w:rFonts w:ascii="Arial" w:hAnsi="Arial" w:cs="Arial"/>
          <w:sz w:val="20"/>
          <w:szCs w:val="20"/>
        </w:rPr>
        <w:t xml:space="preserve">dla osób wskazanych do kontaktu przez </w:t>
      </w:r>
      <w:r w:rsidR="004E06F9">
        <w:rPr>
          <w:rFonts w:ascii="Arial" w:hAnsi="Arial" w:cs="Arial"/>
          <w:sz w:val="20"/>
          <w:szCs w:val="20"/>
        </w:rPr>
        <w:t>w</w:t>
      </w:r>
      <w:r w:rsidRPr="004C012E">
        <w:rPr>
          <w:rFonts w:ascii="Arial" w:hAnsi="Arial" w:cs="Arial"/>
          <w:sz w:val="20"/>
          <w:szCs w:val="20"/>
        </w:rPr>
        <w:t>nioskodawcę</w:t>
      </w:r>
    </w:p>
    <w:p w14:paraId="07D2D080" w14:textId="4B1FA8A7" w:rsidR="00747FAD" w:rsidRDefault="00D113F9" w:rsidP="004C012E">
      <w:pPr>
        <w:spacing w:after="0" w:line="240" w:lineRule="auto"/>
        <w:jc w:val="center"/>
        <w:rPr>
          <w:rFonts w:ascii="Arial" w:hAnsi="Arial" w:cs="Arial"/>
          <w:iCs/>
          <w:sz w:val="20"/>
          <w:szCs w:val="20"/>
        </w:rPr>
      </w:pPr>
      <w:r w:rsidRPr="004C012E">
        <w:rPr>
          <w:rFonts w:ascii="Arial" w:hAnsi="Arial" w:cs="Arial"/>
          <w:sz w:val="20"/>
          <w:szCs w:val="20"/>
        </w:rPr>
        <w:t xml:space="preserve">we </w:t>
      </w:r>
      <w:r w:rsidR="00F85296">
        <w:rPr>
          <w:rFonts w:ascii="Arial" w:hAnsi="Arial" w:cs="Arial"/>
          <w:iCs/>
          <w:sz w:val="20"/>
          <w:szCs w:val="20"/>
        </w:rPr>
        <w:t>w</w:t>
      </w:r>
      <w:r w:rsidRPr="004C012E">
        <w:rPr>
          <w:rFonts w:ascii="Arial" w:hAnsi="Arial" w:cs="Arial"/>
          <w:iCs/>
          <w:sz w:val="20"/>
          <w:szCs w:val="20"/>
        </w:rPr>
        <w:t>niosku o refundację kosztów wyposażenia lub doposażenia stanowiska pracy</w:t>
      </w:r>
      <w:bookmarkEnd w:id="0"/>
    </w:p>
    <w:p w14:paraId="50D52957" w14:textId="77777777" w:rsidR="004C012E" w:rsidRPr="004C012E" w:rsidRDefault="004C012E" w:rsidP="004C012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D957174" w14:textId="0CD66787" w:rsidR="00747FAD" w:rsidRPr="004C012E" w:rsidRDefault="00747FAD" w:rsidP="004C012E">
      <w:pPr>
        <w:jc w:val="both"/>
        <w:rPr>
          <w:rFonts w:ascii="Arial" w:hAnsi="Arial" w:cs="Arial"/>
          <w:sz w:val="20"/>
          <w:szCs w:val="20"/>
        </w:rPr>
      </w:pPr>
      <w:r w:rsidRPr="004C012E">
        <w:rPr>
          <w:rFonts w:ascii="Arial" w:hAnsi="Arial" w:cs="Arial"/>
          <w:sz w:val="20"/>
          <w:szCs w:val="20"/>
        </w:rPr>
        <w:t xml:space="preserve">Zgodnie z art. 14 ust. 1 i 2 </w:t>
      </w:r>
      <w:r w:rsidR="00715172" w:rsidRPr="004C012E">
        <w:rPr>
          <w:rFonts w:ascii="Arial" w:hAnsi="Arial" w:cs="Arial"/>
          <w:color w:val="000000"/>
          <w:sz w:val="20"/>
          <w:szCs w:val="20"/>
        </w:rPr>
        <w:t>r</w:t>
      </w:r>
      <w:r w:rsidR="003E2893" w:rsidRPr="004C012E">
        <w:rPr>
          <w:rFonts w:ascii="Arial" w:hAnsi="Arial" w:cs="Arial"/>
          <w:color w:val="000000"/>
          <w:sz w:val="20"/>
          <w:szCs w:val="20"/>
        </w:rPr>
        <w:t>ozporządzenia Parlamentu Europejskiego i Rady (UE) 2016/679 z dnia 27</w:t>
      </w:r>
      <w:r w:rsidR="004C012E">
        <w:rPr>
          <w:rFonts w:ascii="Arial" w:hAnsi="Arial" w:cs="Arial"/>
          <w:color w:val="000000"/>
          <w:sz w:val="20"/>
          <w:szCs w:val="20"/>
        </w:rPr>
        <w:t> </w:t>
      </w:r>
      <w:r w:rsidR="003E2893" w:rsidRPr="004C012E">
        <w:rPr>
          <w:rFonts w:ascii="Arial" w:hAnsi="Arial" w:cs="Arial"/>
          <w:color w:val="000000"/>
          <w:sz w:val="20"/>
          <w:szCs w:val="20"/>
        </w:rPr>
        <w:t>kwietnia 2016 r. w sprawie ochrony osób fizycznych w związku z przetwarzaniem danych osobowych</w:t>
      </w:r>
      <w:r w:rsidR="00F41DBA" w:rsidRPr="004C012E">
        <w:rPr>
          <w:rFonts w:ascii="Arial" w:hAnsi="Arial" w:cs="Arial"/>
          <w:color w:val="000000"/>
          <w:sz w:val="20"/>
          <w:szCs w:val="20"/>
        </w:rPr>
        <w:t xml:space="preserve"> </w:t>
      </w:r>
      <w:r w:rsidR="003E2893" w:rsidRPr="004C012E">
        <w:rPr>
          <w:rFonts w:ascii="Arial" w:hAnsi="Arial" w:cs="Arial"/>
          <w:color w:val="000000"/>
          <w:sz w:val="20"/>
          <w:szCs w:val="20"/>
        </w:rPr>
        <w:t>i</w:t>
      </w:r>
      <w:r w:rsidR="004C012E">
        <w:rPr>
          <w:rFonts w:ascii="Arial" w:hAnsi="Arial" w:cs="Arial"/>
          <w:color w:val="000000"/>
          <w:sz w:val="20"/>
          <w:szCs w:val="20"/>
        </w:rPr>
        <w:t> </w:t>
      </w:r>
      <w:r w:rsidR="003E2893" w:rsidRPr="004C012E">
        <w:rPr>
          <w:rFonts w:ascii="Arial" w:hAnsi="Arial" w:cs="Arial"/>
          <w:color w:val="000000"/>
          <w:sz w:val="20"/>
          <w:szCs w:val="20"/>
        </w:rPr>
        <w:t>w sprawie swobodnego przepływu takich danych oraz uchylenia dyrektywy 95/46/WE (ogólne rozporządzenie o ochronie danych) (Dz. Urz. UE L 119 z 4.05.2016, s. 1</w:t>
      </w:r>
      <w:r w:rsidR="00112807" w:rsidRPr="004C012E">
        <w:rPr>
          <w:rFonts w:ascii="Arial" w:hAnsi="Arial" w:cs="Arial"/>
          <w:color w:val="000000"/>
          <w:sz w:val="20"/>
          <w:szCs w:val="20"/>
        </w:rPr>
        <w:t>, z późn. zm.)</w:t>
      </w:r>
      <w:r w:rsidR="003E2893" w:rsidRPr="004C012E">
        <w:rPr>
          <w:rFonts w:ascii="Arial" w:hAnsi="Arial" w:cs="Arial"/>
          <w:color w:val="000000"/>
          <w:sz w:val="20"/>
          <w:szCs w:val="20"/>
        </w:rPr>
        <w:t xml:space="preserve"> </w:t>
      </w:r>
      <w:r w:rsidR="00F41DBA" w:rsidRPr="004C012E">
        <w:rPr>
          <w:rFonts w:ascii="Arial" w:hAnsi="Arial" w:cs="Arial"/>
          <w:sz w:val="20"/>
          <w:szCs w:val="20"/>
        </w:rPr>
        <w:t>zwanego dalej „rozporządzeniem”</w:t>
      </w:r>
      <w:r w:rsidR="003E2893" w:rsidRPr="004C012E">
        <w:rPr>
          <w:rFonts w:ascii="Arial" w:hAnsi="Arial" w:cs="Arial"/>
          <w:sz w:val="20"/>
          <w:szCs w:val="20"/>
        </w:rPr>
        <w:t xml:space="preserve"> Powiatowy Urząd Pracy w</w:t>
      </w:r>
      <w:r w:rsidR="00FD5DB7" w:rsidRPr="004C012E">
        <w:rPr>
          <w:rFonts w:ascii="Arial" w:hAnsi="Arial" w:cs="Arial"/>
          <w:sz w:val="20"/>
          <w:szCs w:val="20"/>
        </w:rPr>
        <w:t xml:space="preserve"> Tarnowie </w:t>
      </w:r>
      <w:r w:rsidR="003E2893" w:rsidRPr="004C012E">
        <w:rPr>
          <w:rFonts w:ascii="Arial" w:hAnsi="Arial" w:cs="Arial"/>
          <w:sz w:val="20"/>
          <w:szCs w:val="20"/>
        </w:rPr>
        <w:t>informuje, że:</w:t>
      </w:r>
    </w:p>
    <w:p w14:paraId="292E3666" w14:textId="3F780C13" w:rsidR="003E2893" w:rsidRPr="004C012E" w:rsidRDefault="00747FAD" w:rsidP="004C012E">
      <w:pPr>
        <w:jc w:val="both"/>
        <w:rPr>
          <w:rFonts w:ascii="Arial" w:hAnsi="Arial" w:cs="Arial"/>
          <w:sz w:val="20"/>
          <w:szCs w:val="20"/>
        </w:rPr>
      </w:pPr>
      <w:r w:rsidRPr="004C012E">
        <w:rPr>
          <w:rFonts w:ascii="Arial" w:hAnsi="Arial" w:cs="Arial"/>
          <w:sz w:val="20"/>
          <w:szCs w:val="20"/>
        </w:rPr>
        <w:t xml:space="preserve">1. </w:t>
      </w:r>
      <w:r w:rsidR="003E2893" w:rsidRPr="004C012E">
        <w:rPr>
          <w:rFonts w:ascii="Arial" w:hAnsi="Arial" w:cs="Arial"/>
          <w:sz w:val="20"/>
          <w:szCs w:val="20"/>
        </w:rPr>
        <w:t>Administratorem Pani/Pana danych osobowych jest Powiatowy Urząd Pracy w Tarnowie reprezentowany przez Dyrektora Powiatowego Urzędu Pracy</w:t>
      </w:r>
      <w:r w:rsidR="00FD5DB7" w:rsidRPr="004C012E">
        <w:rPr>
          <w:rFonts w:ascii="Arial" w:hAnsi="Arial" w:cs="Arial"/>
          <w:sz w:val="20"/>
          <w:szCs w:val="20"/>
        </w:rPr>
        <w:t xml:space="preserve">, </w:t>
      </w:r>
      <w:r w:rsidR="004C012E">
        <w:rPr>
          <w:rFonts w:ascii="Arial" w:hAnsi="Arial" w:cs="Arial"/>
          <w:sz w:val="20"/>
          <w:szCs w:val="20"/>
        </w:rPr>
        <w:t>P</w:t>
      </w:r>
      <w:r w:rsidR="003E2893" w:rsidRPr="004C012E">
        <w:rPr>
          <w:rFonts w:ascii="Arial" w:hAnsi="Arial" w:cs="Arial"/>
          <w:sz w:val="20"/>
          <w:szCs w:val="20"/>
        </w:rPr>
        <w:t>l. gen.</w:t>
      </w:r>
      <w:r w:rsidR="004C012E">
        <w:rPr>
          <w:rFonts w:ascii="Arial" w:hAnsi="Arial" w:cs="Arial"/>
          <w:sz w:val="20"/>
          <w:szCs w:val="20"/>
        </w:rPr>
        <w:t xml:space="preserve"> </w:t>
      </w:r>
      <w:r w:rsidR="003E2893" w:rsidRPr="004C012E">
        <w:rPr>
          <w:rFonts w:ascii="Arial" w:hAnsi="Arial" w:cs="Arial"/>
          <w:sz w:val="20"/>
          <w:szCs w:val="20"/>
        </w:rPr>
        <w:t>J. Bema 3, 33-100 Tarnów, tel</w:t>
      </w:r>
      <w:r w:rsidR="00233721">
        <w:rPr>
          <w:rFonts w:ascii="Arial" w:hAnsi="Arial" w:cs="Arial"/>
          <w:sz w:val="20"/>
          <w:szCs w:val="20"/>
        </w:rPr>
        <w:t>. </w:t>
      </w:r>
      <w:r w:rsidR="003E2893" w:rsidRPr="004C012E">
        <w:rPr>
          <w:rFonts w:ascii="Arial" w:hAnsi="Arial" w:cs="Arial"/>
          <w:sz w:val="20"/>
          <w:szCs w:val="20"/>
        </w:rPr>
        <w:t xml:space="preserve">14 6882300, e-mail: </w:t>
      </w:r>
      <w:hyperlink r:id="rId8" w:history="1">
        <w:r w:rsidR="003E2893" w:rsidRPr="004C012E">
          <w:rPr>
            <w:rStyle w:val="Hipercze"/>
            <w:rFonts w:ascii="Arial" w:hAnsi="Arial" w:cs="Arial"/>
            <w:sz w:val="20"/>
            <w:szCs w:val="20"/>
          </w:rPr>
          <w:t>krta@praca.gov.pl</w:t>
        </w:r>
      </w:hyperlink>
      <w:r w:rsidR="003E2893" w:rsidRPr="004C012E">
        <w:rPr>
          <w:rFonts w:ascii="Arial" w:hAnsi="Arial" w:cs="Arial"/>
          <w:sz w:val="20"/>
          <w:szCs w:val="20"/>
        </w:rPr>
        <w:t>;</w:t>
      </w:r>
    </w:p>
    <w:p w14:paraId="6CE9B6ED" w14:textId="2AC0A476" w:rsidR="00747FAD" w:rsidRPr="004C012E" w:rsidRDefault="00747FAD" w:rsidP="004C012E">
      <w:pPr>
        <w:jc w:val="both"/>
        <w:rPr>
          <w:rFonts w:ascii="Arial" w:hAnsi="Arial" w:cs="Arial"/>
          <w:sz w:val="20"/>
          <w:szCs w:val="20"/>
        </w:rPr>
      </w:pPr>
      <w:r w:rsidRPr="004C012E">
        <w:rPr>
          <w:rFonts w:ascii="Arial" w:hAnsi="Arial" w:cs="Arial"/>
          <w:sz w:val="20"/>
          <w:szCs w:val="20"/>
        </w:rPr>
        <w:t>2. Inspektorem ochrony danych w Powiatowym Urzędzie Pracy w Tarnowie jest wyznaczony pracownik. Dane kontaktowe inspektora: tel. 14 68823</w:t>
      </w:r>
      <w:r w:rsidR="009B08FB" w:rsidRPr="004C012E">
        <w:rPr>
          <w:rFonts w:ascii="Arial" w:hAnsi="Arial" w:cs="Arial"/>
          <w:sz w:val="20"/>
          <w:szCs w:val="20"/>
        </w:rPr>
        <w:t>46</w:t>
      </w:r>
      <w:r w:rsidRPr="004C012E">
        <w:rPr>
          <w:rFonts w:ascii="Arial" w:hAnsi="Arial" w:cs="Arial"/>
          <w:sz w:val="20"/>
          <w:szCs w:val="20"/>
        </w:rPr>
        <w:t xml:space="preserve">, e-mail: </w:t>
      </w:r>
      <w:hyperlink r:id="rId9" w:history="1">
        <w:r w:rsidRPr="004C012E">
          <w:rPr>
            <w:rStyle w:val="Hipercze"/>
            <w:rFonts w:ascii="Arial" w:hAnsi="Arial" w:cs="Arial"/>
            <w:sz w:val="20"/>
            <w:szCs w:val="20"/>
          </w:rPr>
          <w:t>iod@up.tarnow.pl</w:t>
        </w:r>
      </w:hyperlink>
      <w:r w:rsidRPr="004C012E">
        <w:rPr>
          <w:rFonts w:ascii="Arial" w:hAnsi="Arial" w:cs="Arial"/>
          <w:sz w:val="20"/>
          <w:szCs w:val="20"/>
        </w:rPr>
        <w:t xml:space="preserve"> lub adres wskazany w pkt. 1;</w:t>
      </w:r>
    </w:p>
    <w:p w14:paraId="5D1B9410" w14:textId="138D554E" w:rsidR="00747FAD" w:rsidRPr="004C012E" w:rsidRDefault="00747FAD" w:rsidP="004C012E">
      <w:pPr>
        <w:jc w:val="both"/>
        <w:rPr>
          <w:rFonts w:ascii="Arial" w:hAnsi="Arial" w:cs="Arial"/>
          <w:sz w:val="20"/>
          <w:szCs w:val="20"/>
        </w:rPr>
      </w:pPr>
      <w:r w:rsidRPr="004C012E">
        <w:rPr>
          <w:rFonts w:ascii="Arial" w:hAnsi="Arial" w:cs="Arial"/>
          <w:sz w:val="20"/>
          <w:szCs w:val="20"/>
        </w:rPr>
        <w:t>3. Pani/Pana dane osobowe przetwarzane są na podstawie art. 6 ust. 1 lit. c</w:t>
      </w:r>
      <w:r w:rsidRPr="004C012E">
        <w:rPr>
          <w:rFonts w:ascii="Arial" w:hAnsi="Arial" w:cs="Arial"/>
          <w:color w:val="FF0000"/>
          <w:sz w:val="20"/>
          <w:szCs w:val="20"/>
        </w:rPr>
        <w:t xml:space="preserve"> </w:t>
      </w:r>
      <w:r w:rsidRPr="004C012E">
        <w:rPr>
          <w:rFonts w:ascii="Arial" w:hAnsi="Arial" w:cs="Arial"/>
          <w:sz w:val="20"/>
          <w:szCs w:val="20"/>
        </w:rPr>
        <w:t xml:space="preserve">rozporządzenia w celu </w:t>
      </w:r>
      <w:r w:rsidR="00715172" w:rsidRPr="004C012E">
        <w:rPr>
          <w:rFonts w:ascii="Arial" w:hAnsi="Arial" w:cs="Arial"/>
          <w:sz w:val="20"/>
          <w:szCs w:val="20"/>
        </w:rPr>
        <w:t xml:space="preserve">kontaktu w sprawach służbowych dotyczących realizacji formy </w:t>
      </w:r>
      <w:r w:rsidRPr="004C012E">
        <w:rPr>
          <w:rFonts w:ascii="Arial" w:hAnsi="Arial" w:cs="Arial"/>
          <w:sz w:val="20"/>
          <w:szCs w:val="20"/>
        </w:rPr>
        <w:t>pomocy wynikającej z ustawy z dnia 20</w:t>
      </w:r>
      <w:r w:rsidR="004C012E">
        <w:rPr>
          <w:rFonts w:ascii="Arial" w:hAnsi="Arial" w:cs="Arial"/>
          <w:sz w:val="20"/>
          <w:szCs w:val="20"/>
        </w:rPr>
        <w:t> </w:t>
      </w:r>
      <w:r w:rsidR="0012766B" w:rsidRPr="004C012E">
        <w:rPr>
          <w:rFonts w:ascii="Arial" w:hAnsi="Arial" w:cs="Arial"/>
          <w:sz w:val="20"/>
          <w:szCs w:val="20"/>
        </w:rPr>
        <w:t>marca</w:t>
      </w:r>
      <w:r w:rsidRPr="004C012E">
        <w:rPr>
          <w:rFonts w:ascii="Arial" w:hAnsi="Arial" w:cs="Arial"/>
          <w:sz w:val="20"/>
          <w:szCs w:val="20"/>
        </w:rPr>
        <w:t xml:space="preserve"> 20</w:t>
      </w:r>
      <w:r w:rsidR="0012766B" w:rsidRPr="004C012E">
        <w:rPr>
          <w:rFonts w:ascii="Arial" w:hAnsi="Arial" w:cs="Arial"/>
          <w:sz w:val="20"/>
          <w:szCs w:val="20"/>
        </w:rPr>
        <w:t>25</w:t>
      </w:r>
      <w:r w:rsidRPr="004C012E">
        <w:rPr>
          <w:rFonts w:ascii="Arial" w:hAnsi="Arial" w:cs="Arial"/>
          <w:sz w:val="20"/>
          <w:szCs w:val="20"/>
        </w:rPr>
        <w:t xml:space="preserve"> r. </w:t>
      </w:r>
      <w:r w:rsidR="0012766B" w:rsidRPr="004C012E">
        <w:rPr>
          <w:rFonts w:ascii="Arial" w:hAnsi="Arial" w:cs="Arial"/>
          <w:sz w:val="20"/>
          <w:szCs w:val="20"/>
        </w:rPr>
        <w:t>o rynku pracy i służbach zatrudnienia</w:t>
      </w:r>
      <w:r w:rsidR="00FC51E7" w:rsidRPr="004C012E">
        <w:rPr>
          <w:rFonts w:ascii="Arial" w:hAnsi="Arial" w:cs="Arial"/>
          <w:i/>
          <w:sz w:val="20"/>
          <w:szCs w:val="20"/>
        </w:rPr>
        <w:t>.</w:t>
      </w:r>
      <w:r w:rsidRPr="004C012E">
        <w:rPr>
          <w:rFonts w:ascii="Arial" w:hAnsi="Arial" w:cs="Arial"/>
          <w:sz w:val="20"/>
          <w:szCs w:val="20"/>
        </w:rPr>
        <w:t xml:space="preserve"> Ponadto Pani/Pana dane osobowe przetwarzane są w celach archiwalnych </w:t>
      </w:r>
      <w:r w:rsidR="00112807" w:rsidRPr="004C012E">
        <w:rPr>
          <w:rFonts w:ascii="Arial" w:hAnsi="Arial" w:cs="Arial"/>
          <w:sz w:val="20"/>
          <w:szCs w:val="20"/>
        </w:rPr>
        <w:t xml:space="preserve">w </w:t>
      </w:r>
      <w:r w:rsidRPr="004C012E">
        <w:rPr>
          <w:rFonts w:ascii="Arial" w:hAnsi="Arial" w:cs="Arial"/>
          <w:sz w:val="20"/>
          <w:szCs w:val="20"/>
        </w:rPr>
        <w:t xml:space="preserve">związku z </w:t>
      </w:r>
      <w:r w:rsidRPr="004C012E">
        <w:rPr>
          <w:rFonts w:ascii="Arial" w:hAnsi="Arial" w:cs="Arial"/>
          <w:color w:val="000000"/>
          <w:sz w:val="20"/>
          <w:szCs w:val="20"/>
        </w:rPr>
        <w:t>ustawą z dnia 14 lipca 1983 r. o narodowym zasobie archiwalnym i archiwach;</w:t>
      </w:r>
    </w:p>
    <w:p w14:paraId="060C0E4C" w14:textId="3E15058E" w:rsidR="00747FAD" w:rsidRPr="004C012E" w:rsidRDefault="00747FAD" w:rsidP="004C012E">
      <w:pPr>
        <w:jc w:val="both"/>
        <w:rPr>
          <w:rFonts w:ascii="Arial" w:hAnsi="Arial" w:cs="Arial"/>
          <w:sz w:val="20"/>
          <w:szCs w:val="20"/>
        </w:rPr>
      </w:pPr>
      <w:r w:rsidRPr="004C012E">
        <w:rPr>
          <w:rFonts w:ascii="Arial" w:hAnsi="Arial" w:cs="Arial"/>
          <w:sz w:val="20"/>
          <w:szCs w:val="20"/>
        </w:rPr>
        <w:t>4. Administrator prowadzi operacje przetwarzania następujących kategorii danych osobowych: imię i</w:t>
      </w:r>
      <w:r w:rsidR="004C012E">
        <w:rPr>
          <w:rFonts w:ascii="Arial" w:hAnsi="Arial" w:cs="Arial"/>
          <w:sz w:val="20"/>
          <w:szCs w:val="20"/>
        </w:rPr>
        <w:t> </w:t>
      </w:r>
      <w:r w:rsidRPr="004C012E">
        <w:rPr>
          <w:rFonts w:ascii="Arial" w:hAnsi="Arial" w:cs="Arial"/>
          <w:sz w:val="20"/>
          <w:szCs w:val="20"/>
        </w:rPr>
        <w:t>nazwisko</w:t>
      </w:r>
      <w:r w:rsidR="00CF29F7" w:rsidRPr="004C012E">
        <w:rPr>
          <w:rFonts w:ascii="Arial" w:hAnsi="Arial" w:cs="Arial"/>
          <w:sz w:val="20"/>
          <w:szCs w:val="20"/>
        </w:rPr>
        <w:t>, adres e-mail</w:t>
      </w:r>
      <w:r w:rsidRPr="004C012E">
        <w:rPr>
          <w:rFonts w:ascii="Arial" w:hAnsi="Arial" w:cs="Arial"/>
          <w:sz w:val="20"/>
          <w:szCs w:val="20"/>
        </w:rPr>
        <w:t xml:space="preserve"> oraz </w:t>
      </w:r>
      <w:r w:rsidR="00933F0A" w:rsidRPr="004C012E">
        <w:rPr>
          <w:rFonts w:ascii="Arial" w:hAnsi="Arial" w:cs="Arial"/>
          <w:sz w:val="20"/>
          <w:szCs w:val="20"/>
        </w:rPr>
        <w:t>numer telefonu</w:t>
      </w:r>
      <w:r w:rsidRPr="004C012E">
        <w:rPr>
          <w:rFonts w:ascii="Arial" w:hAnsi="Arial" w:cs="Arial"/>
          <w:sz w:val="20"/>
          <w:szCs w:val="20"/>
        </w:rPr>
        <w:t>;</w:t>
      </w:r>
    </w:p>
    <w:p w14:paraId="178D1CFA" w14:textId="6D8E8FD4" w:rsidR="00747FAD" w:rsidRPr="004C012E" w:rsidRDefault="00747FAD" w:rsidP="004C012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C012E">
        <w:rPr>
          <w:rFonts w:ascii="Arial" w:hAnsi="Arial" w:cs="Arial"/>
          <w:color w:val="000000"/>
          <w:sz w:val="20"/>
          <w:szCs w:val="20"/>
        </w:rPr>
        <w:t xml:space="preserve">5. Kategorią odbiorców Pani/Pana danych osobowych będą: </w:t>
      </w:r>
      <w:r w:rsidR="009A686B" w:rsidRPr="004C012E">
        <w:rPr>
          <w:rFonts w:ascii="Arial" w:hAnsi="Arial" w:cs="Arial"/>
          <w:color w:val="000000"/>
          <w:sz w:val="20"/>
          <w:szCs w:val="20"/>
        </w:rPr>
        <w:t xml:space="preserve">osoby fizyczne, </w:t>
      </w:r>
      <w:r w:rsidRPr="004C012E">
        <w:rPr>
          <w:rFonts w:ascii="Arial" w:hAnsi="Arial" w:cs="Arial"/>
          <w:color w:val="000000"/>
          <w:sz w:val="20"/>
          <w:szCs w:val="20"/>
        </w:rPr>
        <w:t>podmioty i instytucje uprawnione na mocy przepisów prawa;</w:t>
      </w:r>
    </w:p>
    <w:p w14:paraId="1B9D7279" w14:textId="324CA4E0" w:rsidR="00747FAD" w:rsidRPr="004C012E" w:rsidRDefault="00747FAD" w:rsidP="004C012E">
      <w:pPr>
        <w:jc w:val="both"/>
        <w:rPr>
          <w:rFonts w:ascii="Arial" w:hAnsi="Arial" w:cs="Arial"/>
          <w:sz w:val="20"/>
          <w:szCs w:val="20"/>
        </w:rPr>
      </w:pPr>
      <w:r w:rsidRPr="004C012E">
        <w:rPr>
          <w:rFonts w:ascii="Arial" w:hAnsi="Arial" w:cs="Arial"/>
          <w:sz w:val="20"/>
          <w:szCs w:val="20"/>
        </w:rPr>
        <w:t xml:space="preserve">6. Pani/Pana dane osobowe będą przechowywane przez okres 10 lat – zgodnie z Instrukcją kancelaryjną oraz Jednolitym rzeczowym wykazem akt Powiatowego Urzędu Pracy w Tarnowie wprowadzonymi Zarządzeniem nr 25/2015 Dyrektora </w:t>
      </w:r>
      <w:r w:rsidR="00112807" w:rsidRPr="004C012E">
        <w:rPr>
          <w:rFonts w:ascii="Arial" w:hAnsi="Arial" w:cs="Arial"/>
          <w:sz w:val="20"/>
          <w:szCs w:val="20"/>
        </w:rPr>
        <w:t>Powiatowego Urzędu Pracy w Tarnowie</w:t>
      </w:r>
      <w:r w:rsidRPr="004C012E">
        <w:rPr>
          <w:rFonts w:ascii="Arial" w:hAnsi="Arial" w:cs="Arial"/>
          <w:sz w:val="20"/>
          <w:szCs w:val="20"/>
        </w:rPr>
        <w:t xml:space="preserve"> z dnia 29</w:t>
      </w:r>
      <w:r w:rsidR="004C012E">
        <w:rPr>
          <w:rFonts w:ascii="Arial" w:hAnsi="Arial" w:cs="Arial"/>
          <w:sz w:val="20"/>
          <w:szCs w:val="20"/>
        </w:rPr>
        <w:t> </w:t>
      </w:r>
      <w:r w:rsidRPr="004C012E">
        <w:rPr>
          <w:rFonts w:ascii="Arial" w:hAnsi="Arial" w:cs="Arial"/>
          <w:sz w:val="20"/>
          <w:szCs w:val="20"/>
        </w:rPr>
        <w:t xml:space="preserve">grudnia 2015 r. oraz art. 6 ust. 1 i 2 ustawy z dnia 14 lipca 1983 r. o narodowym zasobie archiwalnym i archiwach; </w:t>
      </w:r>
    </w:p>
    <w:p w14:paraId="023D42A9" w14:textId="77777777" w:rsidR="00747FAD" w:rsidRPr="004C012E" w:rsidRDefault="00747FAD" w:rsidP="004C012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C012E">
        <w:rPr>
          <w:rFonts w:ascii="Arial" w:hAnsi="Arial" w:cs="Arial"/>
          <w:color w:val="000000"/>
          <w:sz w:val="20"/>
          <w:szCs w:val="20"/>
        </w:rPr>
        <w:t>7. Posiada Pani/Pan prawo dostępu do treści swoich danych oraz prawo ich sprostowania, usunięcia oraz ograniczenia przetwarzania;</w:t>
      </w:r>
    </w:p>
    <w:p w14:paraId="0332F170" w14:textId="06925D47" w:rsidR="00747FAD" w:rsidRPr="004C012E" w:rsidRDefault="00747FAD" w:rsidP="004C012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C012E">
        <w:rPr>
          <w:rFonts w:ascii="Arial" w:hAnsi="Arial" w:cs="Arial"/>
          <w:color w:val="000000"/>
          <w:sz w:val="20"/>
          <w:szCs w:val="20"/>
        </w:rPr>
        <w:t>8. Ma Pani/Pan prawo wniesienia skargi do organu nadzorczego</w:t>
      </w:r>
      <w:r w:rsidR="009B08FB" w:rsidRPr="004C012E">
        <w:rPr>
          <w:rFonts w:ascii="Arial" w:hAnsi="Arial" w:cs="Arial"/>
          <w:color w:val="000000"/>
          <w:sz w:val="20"/>
          <w:szCs w:val="20"/>
        </w:rPr>
        <w:t xml:space="preserve"> (Prezesa Urzędu Ochrony Danych Osobowych, ul. Stawki 2, 00-193 Warszawa</w:t>
      </w:r>
      <w:r w:rsidR="00AD036B" w:rsidRPr="004C012E">
        <w:rPr>
          <w:rFonts w:ascii="Arial" w:hAnsi="Arial" w:cs="Arial"/>
          <w:color w:val="000000"/>
          <w:sz w:val="20"/>
          <w:szCs w:val="20"/>
        </w:rPr>
        <w:t>)</w:t>
      </w:r>
      <w:r w:rsidR="009B08FB" w:rsidRPr="004C012E">
        <w:rPr>
          <w:rFonts w:ascii="Arial" w:hAnsi="Arial" w:cs="Arial"/>
          <w:color w:val="000000"/>
          <w:sz w:val="20"/>
          <w:szCs w:val="20"/>
        </w:rPr>
        <w:t>,</w:t>
      </w:r>
      <w:r w:rsidRPr="004C012E">
        <w:rPr>
          <w:rFonts w:ascii="Arial" w:hAnsi="Arial" w:cs="Arial"/>
          <w:color w:val="000000"/>
          <w:sz w:val="20"/>
          <w:szCs w:val="20"/>
        </w:rPr>
        <w:t xml:space="preserve"> gdy uzna Pan/Pani, iż przetwarzanie danych osobowych Pani/Pana dotyczących narusza przepisy ww. rozporządzenia;</w:t>
      </w:r>
    </w:p>
    <w:p w14:paraId="26191786" w14:textId="237DB243" w:rsidR="00FC51E7" w:rsidRPr="004C012E" w:rsidRDefault="00747FAD" w:rsidP="004C012E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4C012E">
        <w:rPr>
          <w:rFonts w:ascii="Arial" w:hAnsi="Arial" w:cs="Arial"/>
          <w:color w:val="000000"/>
          <w:sz w:val="20"/>
          <w:szCs w:val="20"/>
        </w:rPr>
        <w:t xml:space="preserve">9. Administrator pozyskał Pani/Pana dane osobowe od </w:t>
      </w:r>
      <w:r w:rsidR="00FC51E7" w:rsidRPr="004C012E">
        <w:rPr>
          <w:rFonts w:ascii="Arial" w:hAnsi="Arial" w:cs="Arial"/>
          <w:color w:val="000000"/>
          <w:sz w:val="20"/>
          <w:szCs w:val="20"/>
        </w:rPr>
        <w:t>W</w:t>
      </w:r>
      <w:r w:rsidRPr="004C012E">
        <w:rPr>
          <w:rFonts w:ascii="Arial" w:hAnsi="Arial" w:cs="Arial"/>
          <w:color w:val="000000"/>
          <w:sz w:val="20"/>
          <w:szCs w:val="20"/>
        </w:rPr>
        <w:t>nioskodawcy</w:t>
      </w:r>
      <w:r w:rsidRPr="004C012E">
        <w:rPr>
          <w:rFonts w:ascii="Arial" w:hAnsi="Arial" w:cs="Arial"/>
          <w:sz w:val="20"/>
          <w:szCs w:val="20"/>
        </w:rPr>
        <w:t>,</w:t>
      </w:r>
      <w:r w:rsidRPr="004C012E">
        <w:rPr>
          <w:rFonts w:ascii="Arial" w:hAnsi="Arial" w:cs="Arial"/>
          <w:color w:val="FF0000"/>
          <w:sz w:val="20"/>
          <w:szCs w:val="20"/>
        </w:rPr>
        <w:t xml:space="preserve"> </w:t>
      </w:r>
      <w:r w:rsidRPr="004C012E">
        <w:rPr>
          <w:rFonts w:ascii="Arial" w:hAnsi="Arial" w:cs="Arial"/>
          <w:sz w:val="20"/>
          <w:szCs w:val="20"/>
        </w:rPr>
        <w:t>który złożył do Administratora</w:t>
      </w:r>
      <w:r w:rsidR="00FC51E7" w:rsidRPr="004C012E">
        <w:rPr>
          <w:rFonts w:ascii="Arial" w:hAnsi="Arial" w:cs="Arial"/>
          <w:sz w:val="20"/>
          <w:szCs w:val="20"/>
        </w:rPr>
        <w:t xml:space="preserve"> </w:t>
      </w:r>
      <w:r w:rsidR="00112807" w:rsidRPr="004C012E">
        <w:rPr>
          <w:rFonts w:ascii="Arial" w:hAnsi="Arial" w:cs="Arial"/>
          <w:i/>
          <w:sz w:val="20"/>
          <w:szCs w:val="20"/>
        </w:rPr>
        <w:t>w</w:t>
      </w:r>
      <w:r w:rsidRPr="004C012E">
        <w:rPr>
          <w:rFonts w:ascii="Arial" w:hAnsi="Arial" w:cs="Arial"/>
          <w:i/>
          <w:sz w:val="20"/>
          <w:szCs w:val="20"/>
        </w:rPr>
        <w:t>niosek</w:t>
      </w:r>
      <w:r w:rsidR="004C40AD">
        <w:rPr>
          <w:rFonts w:ascii="Arial" w:hAnsi="Arial" w:cs="Arial"/>
          <w:i/>
          <w:sz w:val="20"/>
          <w:szCs w:val="20"/>
        </w:rPr>
        <w:t xml:space="preserve"> o</w:t>
      </w:r>
      <w:r w:rsidRPr="004C012E">
        <w:rPr>
          <w:rFonts w:ascii="Arial" w:hAnsi="Arial" w:cs="Arial"/>
          <w:i/>
          <w:sz w:val="20"/>
          <w:szCs w:val="20"/>
        </w:rPr>
        <w:t xml:space="preserve"> </w:t>
      </w:r>
      <w:r w:rsidR="004C40AD" w:rsidRPr="004C40AD">
        <w:rPr>
          <w:rFonts w:ascii="Arial" w:hAnsi="Arial" w:cs="Arial"/>
          <w:i/>
          <w:sz w:val="20"/>
          <w:szCs w:val="20"/>
        </w:rPr>
        <w:t>refundacj</w:t>
      </w:r>
      <w:r w:rsidR="004C40AD">
        <w:rPr>
          <w:rFonts w:ascii="Arial" w:hAnsi="Arial" w:cs="Arial"/>
          <w:i/>
          <w:sz w:val="20"/>
          <w:szCs w:val="20"/>
        </w:rPr>
        <w:t>ę</w:t>
      </w:r>
      <w:r w:rsidR="004C40AD" w:rsidRPr="004C40AD">
        <w:rPr>
          <w:rFonts w:ascii="Arial" w:hAnsi="Arial" w:cs="Arial"/>
          <w:i/>
          <w:sz w:val="20"/>
          <w:szCs w:val="20"/>
        </w:rPr>
        <w:t xml:space="preserve"> kosztów wyposażenia lub doposażenia stanowiska</w:t>
      </w:r>
      <w:r w:rsidR="004C40AD">
        <w:rPr>
          <w:rFonts w:ascii="Arial" w:hAnsi="Arial" w:cs="Arial"/>
          <w:i/>
          <w:sz w:val="20"/>
          <w:szCs w:val="20"/>
        </w:rPr>
        <w:t xml:space="preserve"> pracy</w:t>
      </w:r>
      <w:r w:rsidRPr="004C012E">
        <w:rPr>
          <w:rFonts w:ascii="Arial" w:hAnsi="Arial" w:cs="Arial"/>
          <w:iCs/>
          <w:sz w:val="20"/>
          <w:szCs w:val="20"/>
        </w:rPr>
        <w:t>;</w:t>
      </w:r>
    </w:p>
    <w:p w14:paraId="045FE846" w14:textId="77777777" w:rsidR="00FC51E7" w:rsidRPr="004C012E" w:rsidRDefault="00FC51E7" w:rsidP="004C012E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1EC0D91B" w14:textId="648E7A9D" w:rsidR="004D1FA5" w:rsidRPr="004C012E" w:rsidRDefault="00747FAD" w:rsidP="004C012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C012E">
        <w:rPr>
          <w:rFonts w:ascii="Arial" w:hAnsi="Arial" w:cs="Arial"/>
          <w:color w:val="000000"/>
          <w:sz w:val="20"/>
          <w:szCs w:val="20"/>
        </w:rPr>
        <w:t>10. Informacje o zautomatyzowanym podejmowaniu decyzji, w tym o profilowaniu – nie dotyczy.</w:t>
      </w:r>
    </w:p>
    <w:p w14:paraId="5D4E1657" w14:textId="77777777" w:rsidR="004D1FA5" w:rsidRPr="004C012E" w:rsidRDefault="004D1FA5" w:rsidP="004C012E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F29140D" w14:textId="77777777" w:rsidR="004D1FA5" w:rsidRPr="004C012E" w:rsidRDefault="004D1FA5" w:rsidP="004C012E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6E68BF8" w14:textId="77777777" w:rsidR="004D1FA5" w:rsidRPr="004C012E" w:rsidRDefault="004D1FA5" w:rsidP="004C012E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D80F22F" w14:textId="6A2F4E23" w:rsidR="004C012E" w:rsidRPr="004C012E" w:rsidRDefault="004C012E" w:rsidP="004C012E">
      <w:pPr>
        <w:tabs>
          <w:tab w:val="right" w:leader="dot" w:pos="9072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C012E">
        <w:rPr>
          <w:rFonts w:ascii="Arial" w:hAnsi="Arial" w:cs="Arial"/>
          <w:color w:val="000000"/>
          <w:sz w:val="20"/>
          <w:szCs w:val="20"/>
        </w:rPr>
        <w:t>Potwierdzenie zapoznania się z informacją:</w:t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28478930" w14:textId="76D7B8E2" w:rsidR="00DA2546" w:rsidRPr="004C012E" w:rsidRDefault="004C012E" w:rsidP="004C012E">
      <w:pPr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  <w:r w:rsidRPr="004C012E">
        <w:rPr>
          <w:rFonts w:ascii="Arial" w:hAnsi="Arial" w:cs="Arial"/>
          <w:color w:val="000000"/>
          <w:sz w:val="18"/>
          <w:szCs w:val="18"/>
        </w:rPr>
        <w:t>podpis osoby, której dane przetwarzane są przez Administratora</w:t>
      </w:r>
    </w:p>
    <w:sectPr w:rsidR="00DA2546" w:rsidRPr="004C012E" w:rsidSect="004C012E">
      <w:type w:val="continuous"/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D135C" w14:textId="77777777" w:rsidR="00DB1B73" w:rsidRDefault="00DB1B73">
      <w:pPr>
        <w:spacing w:after="0" w:line="240" w:lineRule="auto"/>
      </w:pPr>
      <w:r>
        <w:separator/>
      </w:r>
    </w:p>
  </w:endnote>
  <w:endnote w:type="continuationSeparator" w:id="0">
    <w:p w14:paraId="265A9662" w14:textId="77777777" w:rsidR="00DB1B73" w:rsidRDefault="00DB1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DB20A" w14:textId="77777777" w:rsidR="00DB1B73" w:rsidRDefault="00DB1B73">
      <w:pPr>
        <w:spacing w:after="0" w:line="240" w:lineRule="auto"/>
      </w:pPr>
      <w:r>
        <w:separator/>
      </w:r>
    </w:p>
  </w:footnote>
  <w:footnote w:type="continuationSeparator" w:id="0">
    <w:p w14:paraId="34F22173" w14:textId="77777777" w:rsidR="00DB1B73" w:rsidRDefault="00DB1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7AC39FB"/>
    <w:multiLevelType w:val="multilevel"/>
    <w:tmpl w:val="CB3410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87513"/>
    <w:multiLevelType w:val="hybridMultilevel"/>
    <w:tmpl w:val="3A04F9D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3561A"/>
    <w:multiLevelType w:val="hybridMultilevel"/>
    <w:tmpl w:val="EC983876"/>
    <w:lvl w:ilvl="0" w:tplc="B4E8D74E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C4CDC"/>
    <w:multiLevelType w:val="hybridMultilevel"/>
    <w:tmpl w:val="04C2EB14"/>
    <w:lvl w:ilvl="0" w:tplc="FB5246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2A725C1"/>
    <w:multiLevelType w:val="hybridMultilevel"/>
    <w:tmpl w:val="0D362B3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4CD0FB1"/>
    <w:multiLevelType w:val="hybridMultilevel"/>
    <w:tmpl w:val="9B8E2122"/>
    <w:lvl w:ilvl="0" w:tplc="9B88251A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629545">
    <w:abstractNumId w:val="0"/>
  </w:num>
  <w:num w:numId="2" w16cid:durableId="303312698">
    <w:abstractNumId w:val="1"/>
  </w:num>
  <w:num w:numId="3" w16cid:durableId="1240753857">
    <w:abstractNumId w:val="2"/>
  </w:num>
  <w:num w:numId="4" w16cid:durableId="174072947">
    <w:abstractNumId w:val="3"/>
  </w:num>
  <w:num w:numId="5" w16cid:durableId="1092243315">
    <w:abstractNumId w:val="4"/>
  </w:num>
  <w:num w:numId="6" w16cid:durableId="1414279603">
    <w:abstractNumId w:val="5"/>
  </w:num>
  <w:num w:numId="7" w16cid:durableId="2040624503">
    <w:abstractNumId w:val="6"/>
  </w:num>
  <w:num w:numId="8" w16cid:durableId="1379548136">
    <w:abstractNumId w:val="10"/>
  </w:num>
  <w:num w:numId="9" w16cid:durableId="1136531302">
    <w:abstractNumId w:val="12"/>
  </w:num>
  <w:num w:numId="10" w16cid:durableId="422603602">
    <w:abstractNumId w:val="11"/>
  </w:num>
  <w:num w:numId="11" w16cid:durableId="1099066364">
    <w:abstractNumId w:val="8"/>
  </w:num>
  <w:num w:numId="12" w16cid:durableId="1638608746">
    <w:abstractNumId w:val="9"/>
  </w:num>
  <w:num w:numId="13" w16cid:durableId="8429398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A1B"/>
    <w:rsid w:val="000124B6"/>
    <w:rsid w:val="000256AE"/>
    <w:rsid w:val="000361D8"/>
    <w:rsid w:val="00093191"/>
    <w:rsid w:val="000B22EF"/>
    <w:rsid w:val="000C41E4"/>
    <w:rsid w:val="000D3C04"/>
    <w:rsid w:val="000E48C8"/>
    <w:rsid w:val="000F5AAB"/>
    <w:rsid w:val="00103DF9"/>
    <w:rsid w:val="00112807"/>
    <w:rsid w:val="00125E6D"/>
    <w:rsid w:val="0012766B"/>
    <w:rsid w:val="00133541"/>
    <w:rsid w:val="00156129"/>
    <w:rsid w:val="00172644"/>
    <w:rsid w:val="00192E6A"/>
    <w:rsid w:val="001C1EC1"/>
    <w:rsid w:val="001C4119"/>
    <w:rsid w:val="001D2061"/>
    <w:rsid w:val="001E690D"/>
    <w:rsid w:val="00207FB1"/>
    <w:rsid w:val="00233721"/>
    <w:rsid w:val="00235DF5"/>
    <w:rsid w:val="00252A54"/>
    <w:rsid w:val="00256BC7"/>
    <w:rsid w:val="002A6C6C"/>
    <w:rsid w:val="002D5C97"/>
    <w:rsid w:val="002E1789"/>
    <w:rsid w:val="002F026E"/>
    <w:rsid w:val="002F308B"/>
    <w:rsid w:val="002F51AF"/>
    <w:rsid w:val="00313D24"/>
    <w:rsid w:val="00321846"/>
    <w:rsid w:val="00323D67"/>
    <w:rsid w:val="003513C4"/>
    <w:rsid w:val="003533C3"/>
    <w:rsid w:val="00380570"/>
    <w:rsid w:val="003837FC"/>
    <w:rsid w:val="003A2E83"/>
    <w:rsid w:val="003A4FDE"/>
    <w:rsid w:val="003D7405"/>
    <w:rsid w:val="003E2893"/>
    <w:rsid w:val="003E3F47"/>
    <w:rsid w:val="00407504"/>
    <w:rsid w:val="004269A6"/>
    <w:rsid w:val="00433DF1"/>
    <w:rsid w:val="00440FED"/>
    <w:rsid w:val="00451941"/>
    <w:rsid w:val="00465DB5"/>
    <w:rsid w:val="00491CF0"/>
    <w:rsid w:val="00494EAB"/>
    <w:rsid w:val="004A3CF9"/>
    <w:rsid w:val="004B36D8"/>
    <w:rsid w:val="004C012E"/>
    <w:rsid w:val="004C40AD"/>
    <w:rsid w:val="004D1FA5"/>
    <w:rsid w:val="004E06F9"/>
    <w:rsid w:val="004E06FB"/>
    <w:rsid w:val="004E1E6B"/>
    <w:rsid w:val="004E5E7F"/>
    <w:rsid w:val="00501E2C"/>
    <w:rsid w:val="0052188A"/>
    <w:rsid w:val="0053458E"/>
    <w:rsid w:val="005568D8"/>
    <w:rsid w:val="00567724"/>
    <w:rsid w:val="0057183B"/>
    <w:rsid w:val="00576817"/>
    <w:rsid w:val="00581ABA"/>
    <w:rsid w:val="00585D76"/>
    <w:rsid w:val="005C3F71"/>
    <w:rsid w:val="005E48E5"/>
    <w:rsid w:val="0061117D"/>
    <w:rsid w:val="00656C91"/>
    <w:rsid w:val="00660B15"/>
    <w:rsid w:val="006C4038"/>
    <w:rsid w:val="006E2FDC"/>
    <w:rsid w:val="006F5D9F"/>
    <w:rsid w:val="00715172"/>
    <w:rsid w:val="00740B49"/>
    <w:rsid w:val="00747FAD"/>
    <w:rsid w:val="00762400"/>
    <w:rsid w:val="00772D62"/>
    <w:rsid w:val="007A2D91"/>
    <w:rsid w:val="007A5CD5"/>
    <w:rsid w:val="007B3AA8"/>
    <w:rsid w:val="007B4D05"/>
    <w:rsid w:val="007D5BB2"/>
    <w:rsid w:val="007F2C09"/>
    <w:rsid w:val="00810363"/>
    <w:rsid w:val="0082343E"/>
    <w:rsid w:val="00823C10"/>
    <w:rsid w:val="00833961"/>
    <w:rsid w:val="00870238"/>
    <w:rsid w:val="008737A9"/>
    <w:rsid w:val="0089183C"/>
    <w:rsid w:val="008A612C"/>
    <w:rsid w:val="008C28E2"/>
    <w:rsid w:val="008C69FC"/>
    <w:rsid w:val="008D6FF1"/>
    <w:rsid w:val="0092278F"/>
    <w:rsid w:val="00933F0A"/>
    <w:rsid w:val="00937569"/>
    <w:rsid w:val="0094047C"/>
    <w:rsid w:val="00941178"/>
    <w:rsid w:val="00942D4A"/>
    <w:rsid w:val="00952775"/>
    <w:rsid w:val="00954210"/>
    <w:rsid w:val="009600DA"/>
    <w:rsid w:val="00966412"/>
    <w:rsid w:val="00984AFA"/>
    <w:rsid w:val="009A5E3E"/>
    <w:rsid w:val="009A686B"/>
    <w:rsid w:val="009B08FB"/>
    <w:rsid w:val="009D33B2"/>
    <w:rsid w:val="009E1C79"/>
    <w:rsid w:val="009F32C2"/>
    <w:rsid w:val="009F75F6"/>
    <w:rsid w:val="00A03C4A"/>
    <w:rsid w:val="00A06D31"/>
    <w:rsid w:val="00A234CE"/>
    <w:rsid w:val="00A37D3A"/>
    <w:rsid w:val="00A63173"/>
    <w:rsid w:val="00A648DD"/>
    <w:rsid w:val="00A66958"/>
    <w:rsid w:val="00A80A78"/>
    <w:rsid w:val="00A839E7"/>
    <w:rsid w:val="00AA4F4A"/>
    <w:rsid w:val="00AC4F21"/>
    <w:rsid w:val="00AD036B"/>
    <w:rsid w:val="00AD3801"/>
    <w:rsid w:val="00AD5D8C"/>
    <w:rsid w:val="00AD6C92"/>
    <w:rsid w:val="00AD70A2"/>
    <w:rsid w:val="00AE396F"/>
    <w:rsid w:val="00B50CC5"/>
    <w:rsid w:val="00B62871"/>
    <w:rsid w:val="00B67963"/>
    <w:rsid w:val="00B67A1B"/>
    <w:rsid w:val="00B712A3"/>
    <w:rsid w:val="00B8533C"/>
    <w:rsid w:val="00B90B7C"/>
    <w:rsid w:val="00B96D09"/>
    <w:rsid w:val="00BA0C6C"/>
    <w:rsid w:val="00BA10A3"/>
    <w:rsid w:val="00BB47DD"/>
    <w:rsid w:val="00BE022E"/>
    <w:rsid w:val="00C13CD9"/>
    <w:rsid w:val="00C237C5"/>
    <w:rsid w:val="00C32AF0"/>
    <w:rsid w:val="00C5033F"/>
    <w:rsid w:val="00C854B8"/>
    <w:rsid w:val="00C90F8F"/>
    <w:rsid w:val="00C93BCE"/>
    <w:rsid w:val="00CA564A"/>
    <w:rsid w:val="00CB238E"/>
    <w:rsid w:val="00CD2A65"/>
    <w:rsid w:val="00CE0B1C"/>
    <w:rsid w:val="00CF29F7"/>
    <w:rsid w:val="00D02CF3"/>
    <w:rsid w:val="00D113F9"/>
    <w:rsid w:val="00DA2546"/>
    <w:rsid w:val="00DA5F7B"/>
    <w:rsid w:val="00DB1B73"/>
    <w:rsid w:val="00DB400F"/>
    <w:rsid w:val="00DB52DD"/>
    <w:rsid w:val="00DC3107"/>
    <w:rsid w:val="00DD11A1"/>
    <w:rsid w:val="00DD5D10"/>
    <w:rsid w:val="00DF4010"/>
    <w:rsid w:val="00E0345F"/>
    <w:rsid w:val="00E067B0"/>
    <w:rsid w:val="00E1361C"/>
    <w:rsid w:val="00E43EE9"/>
    <w:rsid w:val="00E4461F"/>
    <w:rsid w:val="00E7730D"/>
    <w:rsid w:val="00E87B4C"/>
    <w:rsid w:val="00EA7F06"/>
    <w:rsid w:val="00EC6F90"/>
    <w:rsid w:val="00EE04AA"/>
    <w:rsid w:val="00EE51C7"/>
    <w:rsid w:val="00F0338D"/>
    <w:rsid w:val="00F11521"/>
    <w:rsid w:val="00F41DBA"/>
    <w:rsid w:val="00F476BF"/>
    <w:rsid w:val="00F55C16"/>
    <w:rsid w:val="00F66263"/>
    <w:rsid w:val="00F85296"/>
    <w:rsid w:val="00FB1F28"/>
    <w:rsid w:val="00FB2DED"/>
    <w:rsid w:val="00FC1E00"/>
    <w:rsid w:val="00FC51E7"/>
    <w:rsid w:val="00FD5DB7"/>
    <w:rsid w:val="00FD67FC"/>
    <w:rsid w:val="00FE0DBA"/>
    <w:rsid w:val="00FE4942"/>
    <w:rsid w:val="00FF0229"/>
    <w:rsid w:val="00FF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0447B8"/>
  <w15:chartTrackingRefBased/>
  <w15:docId w15:val="{2514FE00-CB00-4F3F-826D-C7D0D539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2">
    <w:name w:val="heading 2"/>
    <w:basedOn w:val="Normalny1"/>
    <w:next w:val="Normalny1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Times New Roman" w:eastAsia="Times New Roman" w:hAnsi="Times New Roman" w:cs="Times New Roman"/>
      <w:sz w:val="24"/>
      <w:szCs w:val="20"/>
    </w:rPr>
  </w:style>
  <w:style w:type="character" w:customStyle="1" w:styleId="Hipercze1">
    <w:name w:val="Hiperłącze1"/>
    <w:rPr>
      <w:color w:val="0000FF"/>
      <w:u w:val="single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treci">
    <w:name w:val="Tekst treści_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Odwoanieprzypisudolnego1">
    <w:name w:val="Odwołanie przypisu dolnego1"/>
    <w:rPr>
      <w:position w:val="22"/>
      <w:sz w:val="14"/>
    </w:rPr>
  </w:style>
  <w:style w:type="character" w:customStyle="1" w:styleId="WWCharLFO1LVL1">
    <w:name w:val="WW_CharLFO1LVL1"/>
    <w:rPr>
      <w:b w:val="0"/>
      <w:sz w:val="22"/>
      <w:szCs w:val="22"/>
    </w:rPr>
  </w:style>
  <w:style w:type="character" w:customStyle="1" w:styleId="WWCharLFO2LVL1">
    <w:name w:val="WW_CharLFO2LVL1"/>
    <w:rPr>
      <w:b w:val="0"/>
      <w:sz w:val="22"/>
      <w:szCs w:val="22"/>
    </w:rPr>
  </w:style>
  <w:style w:type="character" w:customStyle="1" w:styleId="WWCharLFO3LVL1">
    <w:name w:val="WW_CharLFO3LVL1"/>
    <w:rPr>
      <w:b w:val="0"/>
      <w:sz w:val="22"/>
      <w:szCs w:val="22"/>
    </w:rPr>
  </w:style>
  <w:style w:type="character" w:customStyle="1" w:styleId="Znakiprzypiswdolnych">
    <w:name w:val="Znaki przypisów dolnych"/>
  </w:style>
  <w:style w:type="character" w:styleId="Hipercze">
    <w:name w:val="Hyperlink"/>
    <w:rPr>
      <w:color w:val="000080"/>
      <w:u w:val="single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Normalny1">
    <w:name w:val="Normalny1"/>
    <w:pPr>
      <w:suppressAutoHyphens/>
      <w:spacing w:line="100" w:lineRule="atLeast"/>
    </w:pPr>
    <w:rPr>
      <w:lang w:eastAsia="ar-SA"/>
    </w:rPr>
  </w:style>
  <w:style w:type="paragraph" w:styleId="NormalnyWeb">
    <w:name w:val="Normal (Web)"/>
    <w:basedOn w:val="Normalny1"/>
    <w:uiPriority w:val="99"/>
    <w:pPr>
      <w:spacing w:before="100" w:after="100"/>
    </w:pPr>
    <w:rPr>
      <w:rFonts w:ascii="Verdana" w:hAnsi="Verdana"/>
      <w:sz w:val="18"/>
      <w:szCs w:val="18"/>
    </w:rPr>
  </w:style>
  <w:style w:type="paragraph" w:customStyle="1" w:styleId="Tekstprzypisudolnego1">
    <w:name w:val="Tekst przypisu dolnego1"/>
    <w:basedOn w:val="Normalny1"/>
  </w:style>
  <w:style w:type="paragraph" w:customStyle="1" w:styleId="Tekstpodstawowywcity1">
    <w:name w:val="Tekst podstawowy wcięty1"/>
    <w:basedOn w:val="Normalny1"/>
    <w:pPr>
      <w:ind w:left="360"/>
      <w:jc w:val="both"/>
    </w:pPr>
    <w:rPr>
      <w:sz w:val="24"/>
    </w:rPr>
  </w:style>
  <w:style w:type="paragraph" w:styleId="Akapitzlist">
    <w:name w:val="List Paragraph"/>
    <w:basedOn w:val="Normalny1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Teksttreci0">
    <w:name w:val="Tekst treści"/>
    <w:basedOn w:val="Normalny1"/>
    <w:pPr>
      <w:shd w:val="clear" w:color="auto" w:fill="FFFFFF"/>
      <w:spacing w:before="180" w:after="160" w:line="264" w:lineRule="exact"/>
      <w:ind w:hanging="360"/>
      <w:jc w:val="both"/>
    </w:pPr>
    <w:rPr>
      <w:rFonts w:ascii="Verdana" w:eastAsia="Verdana" w:hAnsi="Verdana" w:cs="Verdana"/>
      <w:sz w:val="21"/>
      <w:szCs w:val="21"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7A1B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7A1B"/>
    <w:rPr>
      <w:rFonts w:ascii="Calibri" w:eastAsia="Calibri" w:hAnsi="Calibri"/>
      <w:lang w:eastAsia="ar-SA"/>
    </w:rPr>
  </w:style>
  <w:style w:type="character" w:styleId="Odwoanieprzypisudolnego">
    <w:name w:val="footnote reference"/>
    <w:unhideWhenUsed/>
    <w:rsid w:val="00B67A1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26E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2F026E"/>
    <w:rPr>
      <w:rFonts w:ascii="Segoe UI" w:eastAsia="Calibri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1152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11521"/>
    <w:rPr>
      <w:rFonts w:ascii="Calibri" w:eastAsia="Calibri" w:hAnsi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1152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11521"/>
    <w:rPr>
      <w:rFonts w:ascii="Calibri" w:eastAsia="Calibri" w:hAnsi="Calibri"/>
      <w:sz w:val="22"/>
      <w:szCs w:val="22"/>
      <w:lang w:eastAsia="ar-SA"/>
    </w:rPr>
  </w:style>
  <w:style w:type="character" w:customStyle="1" w:styleId="markedcontent">
    <w:name w:val="markedcontent"/>
    <w:basedOn w:val="Domylnaczcionkaakapitu"/>
    <w:rsid w:val="000B2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4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ta@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p.tar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1414E38C-3395-47FD-9E85-A72103666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zawarcie umowy o zorganizowanie stażu</vt:lpstr>
    </vt:vector>
  </TitlesOfParts>
  <Company/>
  <LinksUpToDate>false</LinksUpToDate>
  <CharactersWithSpaces>2903</CharactersWithSpaces>
  <SharedDoc>false</SharedDoc>
  <HLinks>
    <vt:vector size="36" baseType="variant">
      <vt:variant>
        <vt:i4>3932242</vt:i4>
      </vt:variant>
      <vt:variant>
        <vt:i4>15</vt:i4>
      </vt:variant>
      <vt:variant>
        <vt:i4>0</vt:i4>
      </vt:variant>
      <vt:variant>
        <vt:i4>5</vt:i4>
      </vt:variant>
      <vt:variant>
        <vt:lpwstr>mailto:iod@up.tarnow.pl</vt:lpwstr>
      </vt:variant>
      <vt:variant>
        <vt:lpwstr/>
      </vt:variant>
      <vt:variant>
        <vt:i4>3080264</vt:i4>
      </vt:variant>
      <vt:variant>
        <vt:i4>12</vt:i4>
      </vt:variant>
      <vt:variant>
        <vt:i4>0</vt:i4>
      </vt:variant>
      <vt:variant>
        <vt:i4>5</vt:i4>
      </vt:variant>
      <vt:variant>
        <vt:lpwstr>mailto:krta@praca.gov.pl</vt:lpwstr>
      </vt:variant>
      <vt:variant>
        <vt:lpwstr/>
      </vt:variant>
      <vt:variant>
        <vt:i4>3932242</vt:i4>
      </vt:variant>
      <vt:variant>
        <vt:i4>9</vt:i4>
      </vt:variant>
      <vt:variant>
        <vt:i4>0</vt:i4>
      </vt:variant>
      <vt:variant>
        <vt:i4>5</vt:i4>
      </vt:variant>
      <vt:variant>
        <vt:lpwstr>mailto:iod@up.tarnow.pl</vt:lpwstr>
      </vt:variant>
      <vt:variant>
        <vt:lpwstr/>
      </vt:variant>
      <vt:variant>
        <vt:i4>3080264</vt:i4>
      </vt:variant>
      <vt:variant>
        <vt:i4>6</vt:i4>
      </vt:variant>
      <vt:variant>
        <vt:i4>0</vt:i4>
      </vt:variant>
      <vt:variant>
        <vt:i4>5</vt:i4>
      </vt:variant>
      <vt:variant>
        <vt:lpwstr>mailto:krta@praca.gov.pl</vt:lpwstr>
      </vt:variant>
      <vt:variant>
        <vt:lpwstr/>
      </vt:variant>
      <vt:variant>
        <vt:i4>3932173</vt:i4>
      </vt:variant>
      <vt:variant>
        <vt:i4>3</vt:i4>
      </vt:variant>
      <vt:variant>
        <vt:i4>0</vt:i4>
      </vt:variant>
      <vt:variant>
        <vt:i4>5</vt:i4>
      </vt:variant>
      <vt:variant>
        <vt:lpwstr>http://lex.online.wolterskluwer.pl/WKPLOnline/hiperlinkText.rpc?hiperlink=type=tresc:nro=Powszechny.1179004:part=a20(a)u2&amp;full=1</vt:lpwstr>
      </vt:variant>
      <vt:variant>
        <vt:lpwstr>_blank</vt:lpwstr>
      </vt:variant>
      <vt:variant>
        <vt:i4>3932174</vt:i4>
      </vt:variant>
      <vt:variant>
        <vt:i4>0</vt:i4>
      </vt:variant>
      <vt:variant>
        <vt:i4>0</vt:i4>
      </vt:variant>
      <vt:variant>
        <vt:i4>5</vt:i4>
      </vt:variant>
      <vt:variant>
        <vt:lpwstr>http://lex.online.wolterskluwer.pl/WKPLOnline/hiperlinkText.rpc?hiperlink=type=tresc:nro=Powszechny.1179004:part=a20(a)u1&amp;full=1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zawarcie umowy o zorganizowanie stażu</dc:title>
  <dc:subject/>
  <dc:creator>Powiatowy Urząd Pracy w Tarnowie</dc:creator>
  <cp:keywords/>
  <cp:lastModifiedBy>KATARZYNA MALIG</cp:lastModifiedBy>
  <cp:revision>11</cp:revision>
  <cp:lastPrinted>2025-06-12T05:40:00Z</cp:lastPrinted>
  <dcterms:created xsi:type="dcterms:W3CDTF">2026-03-13T07:36:00Z</dcterms:created>
  <dcterms:modified xsi:type="dcterms:W3CDTF">2026-03-13T12:49:00Z</dcterms:modified>
</cp:coreProperties>
</file>