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E3AD" w14:textId="77777777" w:rsidR="00DB400F" w:rsidRDefault="00A04B6B" w:rsidP="00D017F8">
      <w:pPr>
        <w:pStyle w:val="Normalny1"/>
        <w:spacing w:line="240" w:lineRule="auto"/>
        <w:jc w:val="center"/>
        <w:rPr>
          <w:b/>
          <w:spacing w:val="20"/>
          <w:sz w:val="24"/>
          <w:szCs w:val="24"/>
        </w:rPr>
      </w:pPr>
      <w:r w:rsidRPr="00A04B6B">
        <w:rPr>
          <w:b/>
          <w:spacing w:val="20"/>
          <w:sz w:val="24"/>
          <w:szCs w:val="24"/>
        </w:rPr>
        <w:t xml:space="preserve">Załącznik </w:t>
      </w:r>
      <w:r w:rsidR="00D017F8">
        <w:rPr>
          <w:b/>
          <w:spacing w:val="20"/>
          <w:sz w:val="24"/>
          <w:szCs w:val="24"/>
        </w:rPr>
        <w:t xml:space="preserve">nr 1 </w:t>
      </w:r>
      <w:r w:rsidRPr="00A04B6B">
        <w:rPr>
          <w:b/>
          <w:spacing w:val="20"/>
          <w:sz w:val="24"/>
          <w:szCs w:val="24"/>
        </w:rPr>
        <w:t>do Wniosku o zawarcie umowy o zorganizowanie stażu składanego za pośrednictwem praca.gov.pl</w:t>
      </w:r>
    </w:p>
    <w:p w14:paraId="67965D87" w14:textId="77777777" w:rsidR="00A04B6B" w:rsidRPr="00A04B6B" w:rsidRDefault="00A04B6B" w:rsidP="00A04B6B">
      <w:pPr>
        <w:pStyle w:val="Normalny1"/>
        <w:spacing w:line="240" w:lineRule="auto"/>
        <w:jc w:val="center"/>
        <w:rPr>
          <w:b/>
          <w:spacing w:val="20"/>
          <w:sz w:val="24"/>
          <w:szCs w:val="24"/>
        </w:rPr>
      </w:pPr>
    </w:p>
    <w:p w14:paraId="0E8F03A6" w14:textId="77777777" w:rsidR="00DB400F" w:rsidRPr="003C2420" w:rsidRDefault="00DB400F" w:rsidP="003C2420">
      <w:pPr>
        <w:pStyle w:val="Tekstpodstawowywcity1"/>
        <w:numPr>
          <w:ilvl w:val="0"/>
          <w:numId w:val="5"/>
        </w:numPr>
        <w:spacing w:line="240" w:lineRule="auto"/>
        <w:rPr>
          <w:szCs w:val="24"/>
          <w:u w:val="single"/>
        </w:rPr>
      </w:pPr>
      <w:r w:rsidRPr="003C2420">
        <w:rPr>
          <w:szCs w:val="24"/>
          <w:u w:val="single"/>
        </w:rPr>
        <w:t xml:space="preserve">Dane dotyczące organizatora: </w:t>
      </w:r>
    </w:p>
    <w:p w14:paraId="1F8BB798" w14:textId="77777777" w:rsidR="00DB400F" w:rsidRPr="003C2420" w:rsidRDefault="00DB400F" w:rsidP="003C2420">
      <w:pPr>
        <w:pStyle w:val="Normalny1"/>
        <w:numPr>
          <w:ilvl w:val="0"/>
          <w:numId w:val="13"/>
        </w:numPr>
        <w:spacing w:line="240" w:lineRule="auto"/>
        <w:ind w:left="426"/>
        <w:jc w:val="both"/>
        <w:rPr>
          <w:sz w:val="24"/>
          <w:szCs w:val="24"/>
        </w:rPr>
      </w:pPr>
      <w:r w:rsidRPr="003C2420">
        <w:rPr>
          <w:sz w:val="24"/>
          <w:szCs w:val="24"/>
        </w:rPr>
        <w:t>imię, nazwisko i stanowisko osoby upoważnionej do reprezentowania organizatora</w:t>
      </w:r>
      <w:r w:rsidR="00454D95" w:rsidRPr="003C2420">
        <w:rPr>
          <w:sz w:val="24"/>
          <w:szCs w:val="24"/>
        </w:rPr>
        <w:t xml:space="preserve"> </w:t>
      </w:r>
      <w:r w:rsidR="00205CBD" w:rsidRPr="003C2420">
        <w:rPr>
          <w:sz w:val="24"/>
          <w:szCs w:val="24"/>
        </w:rPr>
        <w:br/>
      </w:r>
      <w:r w:rsidR="00454D95" w:rsidRPr="003C2420">
        <w:rPr>
          <w:sz w:val="24"/>
          <w:szCs w:val="24"/>
        </w:rPr>
        <w:t>(w przypadku spółki cywilnej podać dane wszystkich wspólników)</w:t>
      </w:r>
      <w:r w:rsidRPr="003C2420">
        <w:rPr>
          <w:sz w:val="24"/>
          <w:szCs w:val="24"/>
        </w:rPr>
        <w:t xml:space="preserve">:    </w:t>
      </w:r>
    </w:p>
    <w:p w14:paraId="4E0F1636" w14:textId="77777777" w:rsidR="00DB400F" w:rsidRPr="003C2420" w:rsidRDefault="00DB400F" w:rsidP="003C2420">
      <w:pPr>
        <w:pStyle w:val="Normalny1"/>
        <w:spacing w:line="240" w:lineRule="auto"/>
        <w:jc w:val="both"/>
        <w:rPr>
          <w:sz w:val="24"/>
          <w:szCs w:val="24"/>
        </w:rPr>
      </w:pPr>
      <w:r w:rsidRPr="003C2420">
        <w:rPr>
          <w:sz w:val="24"/>
          <w:szCs w:val="24"/>
        </w:rPr>
        <w:t>………...........................................................................................................................................</w:t>
      </w:r>
    </w:p>
    <w:p w14:paraId="33D40736" w14:textId="77777777" w:rsidR="00DB400F" w:rsidRPr="003C2420" w:rsidRDefault="00DB400F" w:rsidP="003C2420">
      <w:pPr>
        <w:pStyle w:val="Normalny1"/>
        <w:spacing w:line="240" w:lineRule="auto"/>
        <w:jc w:val="both"/>
        <w:rPr>
          <w:sz w:val="24"/>
          <w:szCs w:val="24"/>
        </w:rPr>
      </w:pPr>
      <w:r w:rsidRPr="003C2420">
        <w:rPr>
          <w:sz w:val="24"/>
          <w:szCs w:val="24"/>
        </w:rPr>
        <w:t>- PESEL ………….…..………., zamieszkały: ................................................………………*)</w:t>
      </w:r>
    </w:p>
    <w:p w14:paraId="6825642D" w14:textId="77777777" w:rsidR="00DB400F" w:rsidRPr="003C2420" w:rsidRDefault="00DB400F" w:rsidP="003C2420">
      <w:pPr>
        <w:pStyle w:val="Normalny1"/>
        <w:spacing w:line="240" w:lineRule="auto"/>
        <w:jc w:val="both"/>
        <w:rPr>
          <w:sz w:val="24"/>
          <w:szCs w:val="24"/>
          <w:lang w:val="de-DE"/>
        </w:rPr>
      </w:pPr>
      <w:r w:rsidRPr="003C2420">
        <w:rPr>
          <w:sz w:val="24"/>
          <w:szCs w:val="24"/>
        </w:rPr>
        <w:t>- miejsce prowadzenia działalności:……………………………………………………………..</w:t>
      </w:r>
    </w:p>
    <w:p w14:paraId="7D811013" w14:textId="77777777" w:rsidR="00DB400F" w:rsidRPr="003C2420" w:rsidRDefault="00DB400F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>Stan zatrudnienia na dzień złożenia wniosku:</w:t>
      </w:r>
    </w:p>
    <w:p w14:paraId="5B52A129" w14:textId="77777777" w:rsidR="00DB400F" w:rsidRPr="003C2420" w:rsidRDefault="00DB400F" w:rsidP="003C2420">
      <w:pPr>
        <w:pStyle w:val="Tekstpodstawowywcity1"/>
        <w:spacing w:line="240" w:lineRule="auto"/>
        <w:ind w:left="0"/>
        <w:rPr>
          <w:szCs w:val="24"/>
        </w:rPr>
      </w:pPr>
      <w:r w:rsidRPr="003C2420">
        <w:rPr>
          <w:szCs w:val="24"/>
        </w:rPr>
        <w:t>- liczba zatrudnionych pracowników……………………………………………………………</w:t>
      </w:r>
    </w:p>
    <w:p w14:paraId="0BFD9044" w14:textId="77777777" w:rsidR="00DB400F" w:rsidRPr="003C2420" w:rsidRDefault="00DB400F" w:rsidP="003C2420">
      <w:pPr>
        <w:pStyle w:val="Tekstpodstawowywcity1"/>
        <w:spacing w:line="240" w:lineRule="auto"/>
        <w:ind w:left="0"/>
        <w:rPr>
          <w:szCs w:val="24"/>
        </w:rPr>
      </w:pPr>
      <w:r w:rsidRPr="003C2420">
        <w:rPr>
          <w:szCs w:val="24"/>
        </w:rPr>
        <w:t xml:space="preserve">- liczba zatrudnionych pracowników w przeliczeniu na </w:t>
      </w:r>
      <w:r w:rsidR="00966412" w:rsidRPr="003C2420">
        <w:rPr>
          <w:szCs w:val="24"/>
        </w:rPr>
        <w:t>pełny wymiar czasu pracy …………,</w:t>
      </w:r>
      <w:r w:rsidR="00A648DD" w:rsidRPr="003C2420">
        <w:rPr>
          <w:szCs w:val="24"/>
        </w:rPr>
        <w:br/>
      </w:r>
      <w:r w:rsidR="00966412" w:rsidRPr="003C2420">
        <w:rPr>
          <w:szCs w:val="24"/>
        </w:rPr>
        <w:t xml:space="preserve"> </w:t>
      </w:r>
      <w:r w:rsidR="00A648DD" w:rsidRPr="003C2420">
        <w:rPr>
          <w:szCs w:val="24"/>
        </w:rPr>
        <w:t xml:space="preserve"> </w:t>
      </w:r>
      <w:r w:rsidR="00966412" w:rsidRPr="003C2420">
        <w:rPr>
          <w:spacing w:val="-2"/>
          <w:szCs w:val="24"/>
        </w:rPr>
        <w:t>w tym: na miejscach refund</w:t>
      </w:r>
      <w:r w:rsidR="00A648DD" w:rsidRPr="003C2420">
        <w:rPr>
          <w:spacing w:val="-2"/>
          <w:szCs w:val="24"/>
        </w:rPr>
        <w:t xml:space="preserve">owanych z Funduszu Pracy……………., </w:t>
      </w:r>
      <w:r w:rsidR="00966412" w:rsidRPr="003C2420">
        <w:rPr>
          <w:spacing w:val="-2"/>
          <w:szCs w:val="24"/>
        </w:rPr>
        <w:t>PFRON……………….,</w:t>
      </w:r>
    </w:p>
    <w:p w14:paraId="19944989" w14:textId="77777777" w:rsidR="00966412" w:rsidRPr="003C2420" w:rsidRDefault="00966412" w:rsidP="003C2420">
      <w:pPr>
        <w:pStyle w:val="Tekstpodstawowywcity1"/>
        <w:spacing w:line="240" w:lineRule="auto"/>
        <w:ind w:left="0"/>
        <w:rPr>
          <w:szCs w:val="24"/>
        </w:rPr>
      </w:pPr>
      <w:r w:rsidRPr="003C2420">
        <w:rPr>
          <w:szCs w:val="24"/>
        </w:rPr>
        <w:t>- liczba osób odbywających staż, na podstawie skierowań z</w:t>
      </w:r>
      <w:r w:rsidR="00823C10" w:rsidRPr="003C2420">
        <w:rPr>
          <w:szCs w:val="24"/>
        </w:rPr>
        <w:t>e</w:t>
      </w:r>
      <w:r w:rsidRPr="003C2420">
        <w:rPr>
          <w:szCs w:val="24"/>
        </w:rPr>
        <w:t xml:space="preserve"> wszystkich urzędów pracy…</w:t>
      </w:r>
      <w:r w:rsidR="006C4038" w:rsidRPr="003C2420">
        <w:rPr>
          <w:szCs w:val="24"/>
        </w:rPr>
        <w:t>..</w:t>
      </w:r>
      <w:r w:rsidR="00823C10" w:rsidRPr="003C2420">
        <w:rPr>
          <w:szCs w:val="24"/>
        </w:rPr>
        <w:t>...</w:t>
      </w:r>
      <w:r w:rsidR="00FD67FC" w:rsidRPr="003C2420">
        <w:rPr>
          <w:szCs w:val="24"/>
        </w:rPr>
        <w:t>..</w:t>
      </w:r>
    </w:p>
    <w:p w14:paraId="6E6D5DD4" w14:textId="77777777" w:rsidR="00205CBD" w:rsidRPr="003C2420" w:rsidRDefault="00205CBD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>Imię, nazwisko i telefon osoby do kontaktu z Urzędem.......……..…………………</w:t>
      </w:r>
      <w:r w:rsidR="00643D5E">
        <w:rPr>
          <w:szCs w:val="24"/>
        </w:rPr>
        <w:t>…</w:t>
      </w:r>
      <w:r w:rsidRPr="003C2420">
        <w:rPr>
          <w:szCs w:val="24"/>
        </w:rPr>
        <w:t>…..</w:t>
      </w:r>
    </w:p>
    <w:p w14:paraId="74B57A49" w14:textId="77777777" w:rsidR="00205CBD" w:rsidRPr="003C2420" w:rsidRDefault="00205CBD" w:rsidP="003C2420">
      <w:pPr>
        <w:pStyle w:val="Tekstpodstawowywcity1"/>
        <w:spacing w:line="240" w:lineRule="auto"/>
        <w:rPr>
          <w:szCs w:val="24"/>
        </w:rPr>
      </w:pPr>
      <w:r w:rsidRPr="003C2420">
        <w:rPr>
          <w:szCs w:val="24"/>
        </w:rPr>
        <w:t>…………………………….…………………………………………………………</w:t>
      </w:r>
      <w:r w:rsidR="00643D5E">
        <w:rPr>
          <w:szCs w:val="24"/>
        </w:rPr>
        <w:t>…</w:t>
      </w:r>
      <w:r w:rsidRPr="003C2420">
        <w:rPr>
          <w:szCs w:val="24"/>
        </w:rPr>
        <w:t>……</w:t>
      </w:r>
    </w:p>
    <w:p w14:paraId="71212E7D" w14:textId="77777777" w:rsidR="00205CBD" w:rsidRPr="003C2420" w:rsidRDefault="00205CBD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 xml:space="preserve">Informacja o stanie zatrudnienia (należy podać liczbę pracowników zatrudnionych </w:t>
      </w:r>
      <w:r w:rsidRPr="003C2420">
        <w:rPr>
          <w:szCs w:val="24"/>
        </w:rPr>
        <w:br/>
        <w:t xml:space="preserve">u organizatora w przeliczeniu na pełny wymiar czasu pracy w okresie ostatnich </w:t>
      </w:r>
      <w:r w:rsidRPr="003C2420">
        <w:rPr>
          <w:szCs w:val="24"/>
        </w:rPr>
        <w:br/>
        <w:t>6 miesięcy poprzedzających datę złożenia wniosku).</w:t>
      </w:r>
    </w:p>
    <w:p w14:paraId="210167E0" w14:textId="77777777" w:rsidR="00205CBD" w:rsidRPr="00B67A1B" w:rsidRDefault="00205CBD" w:rsidP="003C2420">
      <w:pPr>
        <w:pStyle w:val="Tekstpodstawowywcity1"/>
        <w:spacing w:line="240" w:lineRule="auto"/>
        <w:ind w:left="0"/>
        <w:rPr>
          <w:b/>
          <w:sz w:val="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994"/>
        <w:gridCol w:w="992"/>
        <w:gridCol w:w="992"/>
        <w:gridCol w:w="992"/>
        <w:gridCol w:w="920"/>
        <w:gridCol w:w="851"/>
      </w:tblGrid>
      <w:tr w:rsidR="00205CBD" w14:paraId="5647AB71" w14:textId="77777777" w:rsidTr="0088441D">
        <w:trPr>
          <w:trHeight w:val="66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B698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miesiąc / rok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43B" w14:textId="77777777" w:rsidR="00205CBD" w:rsidRDefault="00205CBD" w:rsidP="003C2420">
            <w:pPr>
              <w:pStyle w:val="Normalny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CB32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2D1C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4CE2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5F67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E26F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5CBD" w14:paraId="43D16AA2" w14:textId="77777777" w:rsidTr="0088441D">
        <w:trPr>
          <w:trHeight w:val="8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F634" w14:textId="77777777" w:rsidR="00205CBD" w:rsidRDefault="00205CBD" w:rsidP="003C2420">
            <w:pPr>
              <w:pStyle w:val="Normalny1"/>
              <w:spacing w:line="240" w:lineRule="auto"/>
              <w:jc w:val="center"/>
            </w:pPr>
            <w:r>
              <w:rPr>
                <w:rStyle w:val="Domylnaczcionkaakapitu1"/>
                <w:b/>
                <w:sz w:val="22"/>
                <w:szCs w:val="22"/>
              </w:rPr>
              <w:t>stan zatrudnienia</w:t>
            </w:r>
            <w:r>
              <w:rPr>
                <w:rStyle w:val="Domylnaczcionkaakapitu1"/>
                <w:b/>
                <w:sz w:val="22"/>
                <w:szCs w:val="22"/>
              </w:rPr>
              <w:br/>
            </w:r>
            <w:r>
              <w:t>(w przeliczeniu na pełny wymiar</w:t>
            </w:r>
          </w:p>
          <w:p w14:paraId="1F59EECD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czasu pracy)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F401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B9C9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0B51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FE37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6205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0BB7" w14:textId="77777777"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F4AC21" w14:textId="77777777" w:rsidR="00205CBD" w:rsidRPr="00A04B6B" w:rsidRDefault="00205CBD" w:rsidP="003C2420">
      <w:pPr>
        <w:pStyle w:val="Tekstpodstawowywcity1"/>
        <w:spacing w:line="240" w:lineRule="auto"/>
        <w:ind w:left="0"/>
        <w:rPr>
          <w:sz w:val="16"/>
          <w:szCs w:val="16"/>
        </w:rPr>
      </w:pPr>
    </w:p>
    <w:p w14:paraId="6C7C61AD" w14:textId="77777777" w:rsidR="003C2420" w:rsidRPr="003C2420" w:rsidRDefault="003C2420" w:rsidP="003C2420">
      <w:pPr>
        <w:pStyle w:val="Tekstpodstawowywcity1"/>
        <w:numPr>
          <w:ilvl w:val="0"/>
          <w:numId w:val="5"/>
        </w:numPr>
        <w:spacing w:line="240" w:lineRule="auto"/>
        <w:rPr>
          <w:szCs w:val="24"/>
          <w:u w:val="single"/>
        </w:rPr>
      </w:pPr>
      <w:r w:rsidRPr="003C2420">
        <w:rPr>
          <w:szCs w:val="24"/>
          <w:u w:val="single"/>
        </w:rPr>
        <w:t>Dane dotyczące miejsca stażowego</w:t>
      </w:r>
    </w:p>
    <w:p w14:paraId="7ABC1511" w14:textId="77777777" w:rsidR="003533C3" w:rsidRPr="003C2420" w:rsidRDefault="00DB400F" w:rsidP="003C2420">
      <w:pPr>
        <w:pStyle w:val="Tekstpodstawowywcity1"/>
        <w:numPr>
          <w:ilvl w:val="0"/>
          <w:numId w:val="16"/>
        </w:numPr>
        <w:spacing w:line="240" w:lineRule="auto"/>
        <w:ind w:left="426"/>
        <w:rPr>
          <w:rStyle w:val="Domylnaczcionkaakapitu1"/>
          <w:szCs w:val="24"/>
        </w:rPr>
      </w:pPr>
      <w:r w:rsidRPr="003C2420">
        <w:rPr>
          <w:szCs w:val="24"/>
        </w:rPr>
        <w:t>Godziny pracy staż</w:t>
      </w:r>
      <w:r w:rsidR="003C2420" w:rsidRPr="003C2420">
        <w:rPr>
          <w:szCs w:val="24"/>
        </w:rPr>
        <w:t>ysty od .......................</w:t>
      </w:r>
      <w:r w:rsidRPr="003C2420">
        <w:rPr>
          <w:szCs w:val="24"/>
        </w:rPr>
        <w:t>........................ do ...............................................</w:t>
      </w:r>
    </w:p>
    <w:p w14:paraId="1C812AAF" w14:textId="77777777" w:rsidR="00DB400F" w:rsidRPr="003C2420" w:rsidRDefault="00DB400F" w:rsidP="003C2420">
      <w:pPr>
        <w:pStyle w:val="Tekstpodstawowywcity1"/>
        <w:spacing w:line="240" w:lineRule="auto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Praca w: sobotę / niedzielę / święta / porze nocnej / systemie zmianowym**)</w:t>
      </w:r>
    </w:p>
    <w:p w14:paraId="224F38A5" w14:textId="77777777" w:rsidR="00DB400F" w:rsidRPr="003C2420" w:rsidRDefault="00DB400F" w:rsidP="003C2420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2420">
        <w:rPr>
          <w:rStyle w:val="Domylnaczcionkaakapitu1"/>
          <w:rFonts w:ascii="Times New Roman" w:hAnsi="Times New Roman"/>
          <w:sz w:val="24"/>
          <w:szCs w:val="24"/>
        </w:rPr>
        <w:t xml:space="preserve">Uzasadnienie: </w:t>
      </w:r>
      <w:r w:rsidR="00B67A1B" w:rsidRPr="003C242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C2420">
        <w:rPr>
          <w:rStyle w:val="Domylnaczcionkaakapitu1"/>
          <w:rFonts w:ascii="Times New Roman" w:hAnsi="Times New Roman"/>
          <w:sz w:val="24"/>
          <w:szCs w:val="24"/>
        </w:rPr>
        <w:t>……………………………………………………………..…….…..……...</w:t>
      </w:r>
    </w:p>
    <w:p w14:paraId="543CC6D7" w14:textId="77777777" w:rsidR="00966412" w:rsidRDefault="00DB400F" w:rsidP="003C2420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242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3AA50916" w14:textId="77777777" w:rsidR="003C2420" w:rsidRPr="003C2420" w:rsidRDefault="003C2420" w:rsidP="003C2420">
      <w:pPr>
        <w:pStyle w:val="Tekstpodstawowywcity1"/>
        <w:numPr>
          <w:ilvl w:val="0"/>
          <w:numId w:val="16"/>
        </w:numPr>
        <w:spacing w:line="240" w:lineRule="auto"/>
        <w:ind w:left="426"/>
        <w:jc w:val="left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Organizator</w:t>
      </w:r>
      <w:r w:rsidRPr="003C2420">
        <w:rPr>
          <w:rStyle w:val="Domylnaczcionkaakapitu1"/>
          <w:b/>
          <w:szCs w:val="24"/>
        </w:rPr>
        <w:t xml:space="preserve"> </w:t>
      </w:r>
      <w:r w:rsidRPr="003C2420">
        <w:rPr>
          <w:rStyle w:val="Domylnaczcionkaakapitu1"/>
          <w:szCs w:val="24"/>
        </w:rPr>
        <w:t>posiada / nie posiada*</w:t>
      </w:r>
      <w:r w:rsidRPr="003C2420">
        <w:rPr>
          <w:rStyle w:val="Domylnaczcionkaakapitu1"/>
          <w:b/>
          <w:szCs w:val="24"/>
        </w:rPr>
        <w:t>*</w:t>
      </w:r>
      <w:r w:rsidRPr="003C2420">
        <w:rPr>
          <w:rStyle w:val="Domylnaczcionkaakapitu1"/>
          <w:szCs w:val="24"/>
        </w:rPr>
        <w:t>)</w:t>
      </w:r>
      <w:r w:rsidRPr="003C2420">
        <w:rPr>
          <w:rStyle w:val="Domylnaczcionkaakapitu1"/>
          <w:b/>
          <w:szCs w:val="24"/>
        </w:rPr>
        <w:t xml:space="preserve"> </w:t>
      </w:r>
      <w:r w:rsidRPr="003C2420">
        <w:rPr>
          <w:rStyle w:val="Domylnaczcionkaakapitu1"/>
          <w:szCs w:val="24"/>
        </w:rPr>
        <w:t>własnych kandydatów:……………………………..</w:t>
      </w:r>
    </w:p>
    <w:p w14:paraId="685A68CE" w14:textId="77777777" w:rsidR="003C2420" w:rsidRPr="003C2420" w:rsidRDefault="003C2420" w:rsidP="003C2420">
      <w:pPr>
        <w:pStyle w:val="Tekstpodstawowywcity1"/>
        <w:spacing w:line="240" w:lineRule="auto"/>
        <w:jc w:val="left"/>
        <w:rPr>
          <w:szCs w:val="24"/>
        </w:rPr>
      </w:pPr>
      <w:r w:rsidRPr="003C2420">
        <w:rPr>
          <w:rStyle w:val="Domylnaczcionkaakapitu1"/>
          <w:szCs w:val="24"/>
        </w:rPr>
        <w:t>……………………………………………………………………………………………….</w:t>
      </w:r>
      <w:r w:rsidRPr="003C2420">
        <w:rPr>
          <w:rStyle w:val="Domylnaczcionkaakapitu1"/>
          <w:b/>
          <w:szCs w:val="24"/>
        </w:rPr>
        <w:t xml:space="preserve"> </w:t>
      </w:r>
    </w:p>
    <w:p w14:paraId="6F73A28A" w14:textId="77777777" w:rsidR="003C2420" w:rsidRDefault="003C2420" w:rsidP="003C2420">
      <w:pPr>
        <w:pStyle w:val="Tekstpodstawowywcity1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adres zamieszkania/</w:t>
      </w:r>
    </w:p>
    <w:p w14:paraId="422F8410" w14:textId="77777777" w:rsidR="003C2420" w:rsidRPr="003C2420" w:rsidRDefault="003C2420" w:rsidP="003C2420">
      <w:pPr>
        <w:pStyle w:val="Tekstpodstawowywcity1"/>
        <w:spacing w:line="240" w:lineRule="auto"/>
        <w:ind w:left="0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- stopień pokrewieństwa kandydata z wnioskodawcą………………………………….......…*)</w:t>
      </w:r>
    </w:p>
    <w:p w14:paraId="7F9E982E" w14:textId="77777777" w:rsidR="00FF5DA2" w:rsidRDefault="003C2420" w:rsidP="00FF5DA2">
      <w:pPr>
        <w:pStyle w:val="Tekstpodstawowywcity1"/>
        <w:spacing w:line="240" w:lineRule="auto"/>
        <w:ind w:left="142" w:hanging="142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 xml:space="preserve">- </w:t>
      </w:r>
      <w:r w:rsidR="00FF5DA2" w:rsidRPr="00FC25A7">
        <w:rPr>
          <w:rStyle w:val="Domylnaczcionkaakapitu1"/>
          <w:szCs w:val="24"/>
        </w:rPr>
        <w:t>odbywał</w:t>
      </w:r>
      <w:r w:rsidR="00FF5DA2">
        <w:rPr>
          <w:rStyle w:val="Domylnaczcionkaakapitu1"/>
          <w:szCs w:val="24"/>
        </w:rPr>
        <w:t xml:space="preserve"> </w:t>
      </w:r>
      <w:r w:rsidR="00FF5DA2" w:rsidRPr="00FC25A7">
        <w:rPr>
          <w:rStyle w:val="Domylnaczcionkaakapitu1"/>
          <w:szCs w:val="24"/>
        </w:rPr>
        <w:t>/</w:t>
      </w:r>
      <w:r w:rsidR="00FF5DA2">
        <w:rPr>
          <w:rStyle w:val="Domylnaczcionkaakapitu1"/>
          <w:szCs w:val="24"/>
        </w:rPr>
        <w:t xml:space="preserve"> </w:t>
      </w:r>
      <w:r w:rsidR="00FF5DA2" w:rsidRPr="00FC25A7">
        <w:rPr>
          <w:rStyle w:val="Domylnaczcionkaakapitu1"/>
          <w:szCs w:val="24"/>
        </w:rPr>
        <w:t>nie odbywał**) staż u wnioskodawcy lub był</w:t>
      </w:r>
      <w:r w:rsidR="00FF5DA2">
        <w:rPr>
          <w:rStyle w:val="Domylnaczcionkaakapitu1"/>
          <w:szCs w:val="24"/>
        </w:rPr>
        <w:t xml:space="preserve"> </w:t>
      </w:r>
      <w:r w:rsidR="00FF5DA2" w:rsidRPr="00FC25A7">
        <w:rPr>
          <w:rStyle w:val="Domylnaczcionkaakapitu1"/>
          <w:szCs w:val="24"/>
        </w:rPr>
        <w:t>/</w:t>
      </w:r>
      <w:r w:rsidR="00FF5DA2">
        <w:rPr>
          <w:rStyle w:val="Domylnaczcionkaakapitu1"/>
          <w:szCs w:val="24"/>
        </w:rPr>
        <w:t xml:space="preserve"> </w:t>
      </w:r>
      <w:r w:rsidR="00FF5DA2" w:rsidRPr="00FC25A7">
        <w:rPr>
          <w:rStyle w:val="Domylnaczcionkaakapitu1"/>
          <w:szCs w:val="24"/>
        </w:rPr>
        <w:t xml:space="preserve">nie był**) zatrudniony </w:t>
      </w:r>
      <w:r w:rsidR="00FF5DA2" w:rsidRPr="00FC25A7">
        <w:rPr>
          <w:rStyle w:val="Domylnaczcionkaakapitu1"/>
          <w:szCs w:val="24"/>
        </w:rPr>
        <w:br/>
        <w:t xml:space="preserve">u wnioskodawcy, w tym jako młodociany pracownik w celu przygotowania zawodowego </w:t>
      </w:r>
      <w:r w:rsidR="00FF5DA2">
        <w:rPr>
          <w:rStyle w:val="Domylnaczcionkaakapitu1"/>
          <w:szCs w:val="24"/>
        </w:rPr>
        <w:br/>
      </w:r>
      <w:r w:rsidR="00FF5DA2" w:rsidRPr="00FC25A7">
        <w:rPr>
          <w:rStyle w:val="Domylnaczcionkaakapitu1"/>
          <w:szCs w:val="24"/>
        </w:rPr>
        <w:t>lub wykonywał/nie wykonywał**) inną pracę zarobkową u wnioskodawcy w okresie ostatnich 24 miesięcy.</w:t>
      </w:r>
    </w:p>
    <w:p w14:paraId="0DE87C3C" w14:textId="311748B9" w:rsidR="00FF5DA2" w:rsidRPr="00FF5DA2" w:rsidRDefault="00FF5DA2" w:rsidP="00FF5DA2">
      <w:pPr>
        <w:pStyle w:val="Tekstpodstawowywcity1"/>
        <w:tabs>
          <w:tab w:val="left" w:pos="426"/>
        </w:tabs>
        <w:spacing w:line="240" w:lineRule="auto"/>
        <w:ind w:left="142" w:hanging="142"/>
        <w:rPr>
          <w:szCs w:val="24"/>
        </w:rPr>
      </w:pPr>
      <w:r>
        <w:rPr>
          <w:rStyle w:val="Domylnaczcionkaakapitu1"/>
          <w:szCs w:val="24"/>
        </w:rPr>
        <w:t xml:space="preserve">C. </w:t>
      </w:r>
      <w:r>
        <w:rPr>
          <w:rStyle w:val="Domylnaczcionkaakapitu1"/>
          <w:szCs w:val="24"/>
        </w:rPr>
        <w:tab/>
      </w:r>
      <w:r w:rsidR="003C2420" w:rsidRPr="003C24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Organizator zapewnia zatrudnienie bezrobotnego w terminie 14 dni od zakończenia stażu w ramach umowy </w:t>
      </w:r>
      <w:r w:rsidR="003C2420" w:rsidRPr="003C2420">
        <w:rPr>
          <w:color w:val="000000"/>
          <w:szCs w:val="24"/>
        </w:rPr>
        <w:t>o pracę lub umowy cywilnoprawnej spełniającej jeden z poniżej wymienionych warunków:</w:t>
      </w:r>
    </w:p>
    <w:p w14:paraId="49277B33" w14:textId="3F4324D3" w:rsidR="00FF5DA2" w:rsidRPr="00FF5DA2" w:rsidRDefault="00FF5DA2" w:rsidP="00FF5DA2">
      <w:pPr>
        <w:pStyle w:val="Tekstpodstawowywcity1"/>
        <w:numPr>
          <w:ilvl w:val="0"/>
          <w:numId w:val="18"/>
        </w:numPr>
        <w:spacing w:line="240" w:lineRule="auto"/>
        <w:rPr>
          <w:color w:val="000000"/>
          <w:szCs w:val="24"/>
        </w:rPr>
      </w:pPr>
      <w:r w:rsidRPr="00FF5DA2">
        <w:rPr>
          <w:szCs w:val="24"/>
        </w:rPr>
        <w:t xml:space="preserve">w przypadku stosunku pracy – oferta pracy na okres co najmniej 90 dni </w:t>
      </w:r>
      <w:r w:rsidRPr="00FF5DA2">
        <w:rPr>
          <w:szCs w:val="24"/>
        </w:rPr>
        <w:br/>
        <w:t>na pełen etat,</w:t>
      </w:r>
    </w:p>
    <w:p w14:paraId="4718F5A7" w14:textId="2408EFB5" w:rsidR="003C2420" w:rsidRDefault="00FF5DA2" w:rsidP="00FF5DA2">
      <w:pPr>
        <w:pStyle w:val="Teksttreci0"/>
        <w:numPr>
          <w:ilvl w:val="0"/>
          <w:numId w:val="18"/>
        </w:numPr>
        <w:shd w:val="clear" w:color="auto" w:fill="auto"/>
        <w:suppressAutoHyphens w:val="0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C25A7">
        <w:rPr>
          <w:rFonts w:ascii="Times New Roman" w:hAnsi="Times New Roman" w:cs="Times New Roman"/>
          <w:sz w:val="24"/>
          <w:szCs w:val="24"/>
        </w:rPr>
        <w:t xml:space="preserve">w przypadku umowy cywilnoprawnej – oferta pracy na minimum 90 dni </w:t>
      </w:r>
      <w:r w:rsidRPr="00FC25A7">
        <w:rPr>
          <w:rFonts w:ascii="Times New Roman" w:hAnsi="Times New Roman" w:cs="Times New Roman"/>
          <w:sz w:val="24"/>
          <w:szCs w:val="24"/>
        </w:rPr>
        <w:br/>
        <w:t>i wartość umowy jest równa lub wyższa trzykrotności minimalnego wynagrodzenia,</w:t>
      </w:r>
    </w:p>
    <w:p w14:paraId="1B130088" w14:textId="77777777" w:rsidR="00FF5DA2" w:rsidRPr="00FF5DA2" w:rsidRDefault="00FF5DA2" w:rsidP="00FF5DA2">
      <w:pPr>
        <w:pStyle w:val="Teksttreci0"/>
        <w:shd w:val="clear" w:color="auto" w:fill="auto"/>
        <w:suppressAutoHyphens w:val="0"/>
        <w:spacing w:before="0" w:after="0" w:line="240" w:lineRule="auto"/>
        <w:ind w:left="1146" w:right="20" w:firstLine="0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2394E64E" w14:textId="77777777" w:rsidR="003C2420" w:rsidRDefault="003C2420" w:rsidP="003C2420">
      <w:pPr>
        <w:pStyle w:val="Tekstpodstawowywcity1"/>
        <w:spacing w:line="240" w:lineRule="auto"/>
        <w:jc w:val="center"/>
        <w:rPr>
          <w:rStyle w:val="Domylnaczcionkaakapitu1"/>
          <w:color w:val="000000"/>
          <w:szCs w:val="24"/>
        </w:rPr>
      </w:pPr>
      <w:r w:rsidRPr="003C2420">
        <w:rPr>
          <w:rStyle w:val="Domylnaczcionkaakapitu1"/>
          <w:color w:val="000000"/>
          <w:szCs w:val="24"/>
        </w:rPr>
        <w:t>TAK / NIE**)</w:t>
      </w:r>
    </w:p>
    <w:p w14:paraId="225401A0" w14:textId="77777777" w:rsidR="00FB3E3A" w:rsidRPr="003C2420" w:rsidRDefault="00FB3E3A" w:rsidP="00FB3E3A">
      <w:pPr>
        <w:pStyle w:val="Tekstpodstawowywcity1"/>
        <w:spacing w:line="240" w:lineRule="auto"/>
        <w:ind w:left="112"/>
        <w:jc w:val="center"/>
        <w:rPr>
          <w:color w:val="000000"/>
          <w:szCs w:val="24"/>
        </w:rPr>
      </w:pPr>
      <w:r w:rsidRPr="00CD2A65">
        <w:rPr>
          <w:rStyle w:val="Domylnaczcionkaakapitu1"/>
          <w:color w:val="000000"/>
          <w:spacing w:val="-6"/>
          <w:szCs w:val="24"/>
        </w:rPr>
        <w:t xml:space="preserve">z zachowaniem zakresu zadań wykonywanych w ramach odbywania stażu, określonych w pkt. </w:t>
      </w:r>
      <w:r>
        <w:rPr>
          <w:rStyle w:val="Domylnaczcionkaakapitu1"/>
          <w:color w:val="000000"/>
          <w:spacing w:val="-6"/>
          <w:szCs w:val="24"/>
        </w:rPr>
        <w:t>D.</w:t>
      </w:r>
    </w:p>
    <w:p w14:paraId="0BCF0EF3" w14:textId="77777777" w:rsidR="003C2420" w:rsidRDefault="003C2420" w:rsidP="003C2420">
      <w:pPr>
        <w:pStyle w:val="Normalny1"/>
        <w:spacing w:line="240" w:lineRule="auto"/>
        <w:rPr>
          <w:i/>
          <w:szCs w:val="18"/>
        </w:rPr>
      </w:pPr>
    </w:p>
    <w:p w14:paraId="217D401E" w14:textId="77777777" w:rsidR="003C2420" w:rsidRPr="00A04B6B" w:rsidRDefault="003C2420" w:rsidP="003C2420">
      <w:pPr>
        <w:pStyle w:val="Normalny1"/>
        <w:spacing w:line="240" w:lineRule="auto"/>
        <w:rPr>
          <w:i/>
          <w:sz w:val="16"/>
          <w:szCs w:val="16"/>
        </w:rPr>
      </w:pPr>
    </w:p>
    <w:p w14:paraId="5D118F72" w14:textId="77777777" w:rsidR="00B62871" w:rsidRPr="00810363" w:rsidRDefault="00B62871" w:rsidP="003C2420">
      <w:pPr>
        <w:pStyle w:val="Normalny1"/>
        <w:spacing w:line="240" w:lineRule="auto"/>
        <w:rPr>
          <w:i/>
          <w:szCs w:val="18"/>
        </w:rPr>
      </w:pPr>
      <w:r w:rsidRPr="00810363">
        <w:rPr>
          <w:i/>
          <w:szCs w:val="18"/>
        </w:rPr>
        <w:t>*) dotyczy wyłącznie osób prowadzących działalność gospodarczą oraz spółek cywilnych</w:t>
      </w:r>
    </w:p>
    <w:p w14:paraId="05B8EC5F" w14:textId="77777777" w:rsidR="00B62871" w:rsidRPr="00810363" w:rsidRDefault="00B62871" w:rsidP="003C2420">
      <w:pPr>
        <w:pStyle w:val="Normalny1"/>
        <w:spacing w:line="240" w:lineRule="auto"/>
        <w:rPr>
          <w:i/>
          <w:szCs w:val="18"/>
        </w:rPr>
        <w:sectPr w:rsidR="00B62871" w:rsidRPr="00810363" w:rsidSect="00A04B6B">
          <w:pgSz w:w="11906" w:h="16838"/>
          <w:pgMar w:top="993" w:right="1416" w:bottom="568" w:left="1417" w:header="708" w:footer="708" w:gutter="0"/>
          <w:cols w:space="708"/>
        </w:sectPr>
      </w:pPr>
      <w:r w:rsidRPr="00810363">
        <w:rPr>
          <w:i/>
          <w:szCs w:val="18"/>
        </w:rPr>
        <w:t>**) niepotrzebne skreślić</w:t>
      </w:r>
    </w:p>
    <w:p w14:paraId="2250B7D4" w14:textId="6C389542" w:rsidR="00DB400F" w:rsidRDefault="007D2356" w:rsidP="007D2356">
      <w:pPr>
        <w:pStyle w:val="Tekstpodstawowywcity1"/>
        <w:pageBreakBefore/>
        <w:spacing w:line="360" w:lineRule="auto"/>
        <w:rPr>
          <w:szCs w:val="24"/>
        </w:rPr>
      </w:pPr>
      <w:proofErr w:type="spellStart"/>
      <w:r>
        <w:rPr>
          <w:szCs w:val="24"/>
        </w:rPr>
        <w:lastRenderedPageBreak/>
        <w:t>D.</w:t>
      </w:r>
      <w:r w:rsidR="00DB400F">
        <w:rPr>
          <w:szCs w:val="24"/>
        </w:rPr>
        <w:t>Opis</w:t>
      </w:r>
      <w:proofErr w:type="spellEnd"/>
      <w:r w:rsidR="00DB400F">
        <w:rPr>
          <w:szCs w:val="24"/>
        </w:rPr>
        <w:t xml:space="preserve"> zadań jakie będą wykonywane przez bezrobotnego podczas stażu.</w:t>
      </w:r>
    </w:p>
    <w:p w14:paraId="0DA90627" w14:textId="77777777" w:rsidR="00DB400F" w:rsidRDefault="00DB400F">
      <w:pPr>
        <w:pStyle w:val="Tekstpodstawowywcity1"/>
        <w:spacing w:line="360" w:lineRule="auto"/>
        <w:ind w:left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843"/>
        <w:gridCol w:w="6379"/>
        <w:gridCol w:w="4110"/>
      </w:tblGrid>
      <w:tr w:rsidR="00454D95" w14:paraId="2E5DCFC6" w14:textId="77777777" w:rsidTr="003C2420">
        <w:trPr>
          <w:cantSplit/>
          <w:trHeight w:val="1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BA3F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2EBEBF94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66C86F8C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Ilość miejsc</w:t>
            </w:r>
          </w:p>
          <w:p w14:paraId="326C4572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7EB0FC5A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66CE1602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3ABF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Nazwa zawodu </w:t>
            </w:r>
          </w:p>
          <w:p w14:paraId="2DED7A12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lub specjalności </w:t>
            </w:r>
          </w:p>
          <w:p w14:paraId="0A70BF5D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zgodnie z klasyfikacją </w:t>
            </w:r>
          </w:p>
          <w:p w14:paraId="2269F674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zawodów i specjalności</w:t>
            </w:r>
          </w:p>
          <w:p w14:paraId="5620854C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www.psz.praca.gov.pl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78D" w14:textId="77777777" w:rsidR="00454D95" w:rsidRDefault="00454D95">
            <w:pPr>
              <w:pStyle w:val="Tekstpodstawowywcity1"/>
              <w:spacing w:line="276" w:lineRule="auto"/>
              <w:ind w:left="0"/>
              <w:jc w:val="center"/>
            </w:pPr>
            <w:r>
              <w:rPr>
                <w:sz w:val="20"/>
              </w:rPr>
              <w:t xml:space="preserve">Nazwa komórki organizacyjnej </w:t>
            </w:r>
            <w:r>
              <w:rPr>
                <w:sz w:val="20"/>
              </w:rPr>
              <w:br/>
              <w:t>i stanowiska pracy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981F" w14:textId="77777777" w:rsidR="00454D95" w:rsidRDefault="00454D95">
            <w:pPr>
              <w:pStyle w:val="Normalny1"/>
              <w:spacing w:line="276" w:lineRule="auto"/>
              <w:jc w:val="center"/>
            </w:pPr>
            <w:r>
              <w:t>Zakres zadań zawodowych wykonywanych przez stażystę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DD8B" w14:textId="77777777" w:rsidR="00454D95" w:rsidRDefault="00454D95">
            <w:pPr>
              <w:pStyle w:val="Normalny1"/>
              <w:spacing w:line="276" w:lineRule="auto"/>
              <w:jc w:val="center"/>
            </w:pPr>
            <w:r>
              <w:t xml:space="preserve">Rodzaj uzyskanych kwalifikacji </w:t>
            </w:r>
            <w:r>
              <w:br/>
              <w:t>lub umiejętności zawodowych</w:t>
            </w:r>
          </w:p>
        </w:tc>
      </w:tr>
      <w:tr w:rsidR="00454D95" w14:paraId="38D7BE17" w14:textId="77777777" w:rsidTr="003C2420">
        <w:trPr>
          <w:cantSplit/>
          <w:trHeight w:val="7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B432" w14:textId="77777777"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D720" w14:textId="77777777"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D538" w14:textId="77777777"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A314" w14:textId="77777777"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1905" w14:textId="77777777" w:rsidR="00454D95" w:rsidRDefault="00454D95">
            <w:pPr>
              <w:pStyle w:val="Normalny1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7A45A23" w14:textId="77777777" w:rsidR="00DB400F" w:rsidRDefault="00DB400F">
      <w:pPr>
        <w:sectPr w:rsidR="00DB400F">
          <w:pgSz w:w="16838" w:h="11906" w:orient="landscape"/>
          <w:pgMar w:top="567" w:right="567" w:bottom="567" w:left="567" w:header="708" w:footer="708" w:gutter="0"/>
          <w:cols w:space="708"/>
        </w:sectPr>
      </w:pPr>
    </w:p>
    <w:p w14:paraId="0722CC22" w14:textId="77777777" w:rsidR="00E1573E" w:rsidRDefault="00E1573E" w:rsidP="00E1573E">
      <w:pPr>
        <w:pStyle w:val="Normalny1"/>
        <w:spacing w:line="240" w:lineRule="auto"/>
        <w:rPr>
          <w:b/>
          <w:sz w:val="24"/>
          <w:szCs w:val="24"/>
        </w:rPr>
      </w:pPr>
    </w:p>
    <w:p w14:paraId="5CFDD88A" w14:textId="77777777" w:rsidR="00E1573E" w:rsidRPr="00613B2D" w:rsidRDefault="00E1573E" w:rsidP="00613B2D">
      <w:pPr>
        <w:pStyle w:val="Normalny1"/>
        <w:spacing w:line="240" w:lineRule="auto"/>
        <w:ind w:left="-426"/>
        <w:jc w:val="center"/>
        <w:rPr>
          <w:b/>
          <w:sz w:val="23"/>
          <w:szCs w:val="23"/>
        </w:rPr>
      </w:pPr>
      <w:r w:rsidRPr="00613B2D">
        <w:rPr>
          <w:b/>
          <w:sz w:val="23"/>
          <w:szCs w:val="23"/>
        </w:rPr>
        <w:t>Oświadczenie</w:t>
      </w:r>
    </w:p>
    <w:p w14:paraId="11691C13" w14:textId="77777777" w:rsidR="00E1573E" w:rsidRPr="00D429E6" w:rsidRDefault="00E1573E" w:rsidP="00E1573E">
      <w:pPr>
        <w:pStyle w:val="Normalny1"/>
        <w:spacing w:line="240" w:lineRule="auto"/>
        <w:ind w:left="-426"/>
        <w:jc w:val="center"/>
        <w:rPr>
          <w:b/>
          <w:strike/>
          <w:sz w:val="16"/>
          <w:szCs w:val="16"/>
        </w:rPr>
      </w:pPr>
    </w:p>
    <w:p w14:paraId="423ED96B" w14:textId="6F56D7E7" w:rsidR="00FF5DA2" w:rsidRDefault="00C829E4" w:rsidP="00C829E4">
      <w:pPr>
        <w:pStyle w:val="Normalny1"/>
        <w:spacing w:line="240" w:lineRule="auto"/>
        <w:ind w:left="284" w:right="84" w:hanging="284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1. </w:t>
      </w:r>
      <w:r w:rsidR="00FF5DA2">
        <w:rPr>
          <w:rStyle w:val="Domylnaczcionkaakapitu1"/>
          <w:b/>
          <w:sz w:val="24"/>
          <w:szCs w:val="24"/>
        </w:rPr>
        <w:t>P</w:t>
      </w:r>
      <w:r w:rsidR="00FF5DA2" w:rsidRPr="00FC25A7">
        <w:rPr>
          <w:rStyle w:val="Domylnaczcionkaakapitu1"/>
          <w:b/>
          <w:sz w:val="24"/>
          <w:szCs w:val="24"/>
        </w:rPr>
        <w:t>osiadam / nie posiadam</w:t>
      </w:r>
      <w:r w:rsidR="00FF5DA2" w:rsidRPr="00FC25A7">
        <w:rPr>
          <w:rStyle w:val="Domylnaczcionkaakapitu1"/>
          <w:sz w:val="24"/>
          <w:szCs w:val="24"/>
        </w:rPr>
        <w:t xml:space="preserve">**) zaległości w opłacaniu składek wymaganych przez ZUS </w:t>
      </w:r>
      <w:r w:rsidR="00FF5DA2" w:rsidRPr="00FC25A7">
        <w:rPr>
          <w:rStyle w:val="Domylnaczcionkaakapitu1"/>
          <w:sz w:val="24"/>
          <w:szCs w:val="24"/>
        </w:rPr>
        <w:br/>
        <w:t>lub KRUS</w:t>
      </w:r>
      <w:r w:rsidR="00FF5DA2">
        <w:rPr>
          <w:rStyle w:val="Domylnaczcionkaakapitu1"/>
          <w:sz w:val="24"/>
          <w:szCs w:val="24"/>
        </w:rPr>
        <w:t>.</w:t>
      </w:r>
    </w:p>
    <w:p w14:paraId="0027AF79" w14:textId="77777777" w:rsidR="00FF5DA2" w:rsidRDefault="00FF5DA2" w:rsidP="00FF5DA2">
      <w:pPr>
        <w:pStyle w:val="Normalny1"/>
        <w:spacing w:line="240" w:lineRule="auto"/>
        <w:ind w:right="84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2. </w:t>
      </w:r>
      <w:r>
        <w:rPr>
          <w:rStyle w:val="Domylnaczcionkaakapitu1"/>
          <w:b/>
          <w:sz w:val="24"/>
          <w:szCs w:val="24"/>
        </w:rPr>
        <w:t>P</w:t>
      </w:r>
      <w:r w:rsidRPr="003B28E9">
        <w:rPr>
          <w:rStyle w:val="Domylnaczcionkaakapitu1"/>
          <w:b/>
          <w:sz w:val="24"/>
          <w:szCs w:val="24"/>
        </w:rPr>
        <w:t>osiadam / nie posiadam</w:t>
      </w:r>
      <w:r w:rsidRPr="003B28E9">
        <w:rPr>
          <w:rStyle w:val="Domylnaczcionkaakapitu1"/>
          <w:sz w:val="24"/>
          <w:szCs w:val="24"/>
        </w:rPr>
        <w:t>**) zaległości podatkowych</w:t>
      </w:r>
      <w:r>
        <w:rPr>
          <w:rStyle w:val="Domylnaczcionkaakapitu1"/>
          <w:sz w:val="24"/>
          <w:szCs w:val="24"/>
        </w:rPr>
        <w:t>.</w:t>
      </w:r>
    </w:p>
    <w:p w14:paraId="0D836105" w14:textId="77777777" w:rsidR="00FF5DA2" w:rsidRDefault="00FF5DA2" w:rsidP="00FF5DA2">
      <w:pPr>
        <w:pStyle w:val="Normalny1"/>
        <w:spacing w:line="240" w:lineRule="auto"/>
        <w:ind w:right="84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3. J</w:t>
      </w:r>
      <w:r w:rsidRPr="00FC25A7">
        <w:rPr>
          <w:rStyle w:val="Domylnaczcionkaakapitu1"/>
          <w:b/>
          <w:sz w:val="24"/>
          <w:szCs w:val="24"/>
        </w:rPr>
        <w:t>estem / nie jestem</w:t>
      </w:r>
      <w:r w:rsidRPr="00FC25A7">
        <w:rPr>
          <w:rStyle w:val="Domylnaczcionkaakapitu1"/>
          <w:sz w:val="24"/>
          <w:szCs w:val="24"/>
        </w:rPr>
        <w:t>**) w stanie likwidacji lub upadłości</w:t>
      </w:r>
      <w:r>
        <w:rPr>
          <w:rStyle w:val="Domylnaczcionkaakapitu1"/>
          <w:sz w:val="24"/>
          <w:szCs w:val="24"/>
        </w:rPr>
        <w:t>.</w:t>
      </w:r>
    </w:p>
    <w:p w14:paraId="66B19A37" w14:textId="6C1D7253" w:rsidR="00FF5DA2" w:rsidRDefault="007F52BA" w:rsidP="00FF5DA2">
      <w:p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Domylnaczcionkaakapitu1"/>
          <w:sz w:val="24"/>
          <w:szCs w:val="24"/>
        </w:rPr>
        <w:t>4</w:t>
      </w:r>
      <w:r w:rsidR="00FF5DA2" w:rsidRPr="003B28E9">
        <w:rPr>
          <w:rStyle w:val="Domylnaczcionkaakapitu1"/>
          <w:rFonts w:ascii="Arial" w:hAnsi="Arial" w:cs="Arial"/>
          <w:sz w:val="24"/>
          <w:szCs w:val="24"/>
        </w:rPr>
        <w:t>.</w:t>
      </w:r>
      <w:r w:rsidR="00FF5DA2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="00FF5DA2" w:rsidRPr="008F7490">
        <w:rPr>
          <w:rFonts w:ascii="Times New Roman" w:hAnsi="Times New Roman"/>
          <w:bCs/>
          <w:sz w:val="24"/>
          <w:szCs w:val="24"/>
        </w:rPr>
        <w:t xml:space="preserve">W okresie ostatnich 12 miesięcy przed dniem złożenia wniosku realizacja stażu </w:t>
      </w:r>
      <w:r w:rsidR="00FF5DA2" w:rsidRPr="008F7490">
        <w:rPr>
          <w:rFonts w:ascii="Times New Roman" w:hAnsi="Times New Roman"/>
          <w:b/>
          <w:sz w:val="24"/>
          <w:szCs w:val="24"/>
        </w:rPr>
        <w:t xml:space="preserve">została / </w:t>
      </w:r>
      <w:r w:rsidR="00FF5DA2">
        <w:rPr>
          <w:rFonts w:ascii="Times New Roman" w:hAnsi="Times New Roman"/>
          <w:b/>
          <w:sz w:val="24"/>
          <w:szCs w:val="24"/>
        </w:rPr>
        <w:br/>
      </w:r>
      <w:r w:rsidR="00FF5DA2" w:rsidRPr="008F7490">
        <w:rPr>
          <w:rFonts w:ascii="Times New Roman" w:hAnsi="Times New Roman"/>
          <w:b/>
          <w:sz w:val="24"/>
          <w:szCs w:val="24"/>
        </w:rPr>
        <w:t>nie została**)</w:t>
      </w:r>
      <w:r w:rsidR="00FF5DA2" w:rsidRPr="008F7490">
        <w:rPr>
          <w:rFonts w:ascii="Times New Roman" w:hAnsi="Times New Roman"/>
          <w:bCs/>
          <w:sz w:val="24"/>
          <w:szCs w:val="24"/>
        </w:rPr>
        <w:t xml:space="preserve"> przerwana przez </w:t>
      </w:r>
      <w:r w:rsidR="00FF5DA2">
        <w:rPr>
          <w:rFonts w:ascii="Times New Roman" w:hAnsi="Times New Roman"/>
          <w:bCs/>
          <w:sz w:val="24"/>
          <w:szCs w:val="24"/>
        </w:rPr>
        <w:t>organizatora</w:t>
      </w:r>
      <w:r w:rsidR="00FF5DA2" w:rsidRPr="008F7490">
        <w:rPr>
          <w:rFonts w:ascii="Times New Roman" w:hAnsi="Times New Roman"/>
          <w:bCs/>
          <w:sz w:val="24"/>
          <w:szCs w:val="24"/>
        </w:rPr>
        <w:t xml:space="preserve"> bez uzasadnionej przyczyny lub </w:t>
      </w:r>
      <w:r w:rsidR="00FF5DA2" w:rsidRPr="008F7490">
        <w:rPr>
          <w:rFonts w:ascii="Times New Roman" w:hAnsi="Times New Roman"/>
          <w:b/>
          <w:sz w:val="24"/>
          <w:szCs w:val="24"/>
        </w:rPr>
        <w:t xml:space="preserve">doszło / </w:t>
      </w:r>
      <w:r w:rsidR="00FF5DA2">
        <w:rPr>
          <w:rFonts w:ascii="Times New Roman" w:hAnsi="Times New Roman"/>
          <w:b/>
          <w:sz w:val="24"/>
          <w:szCs w:val="24"/>
        </w:rPr>
        <w:br/>
      </w:r>
      <w:r w:rsidR="00FF5DA2" w:rsidRPr="008F7490">
        <w:rPr>
          <w:rFonts w:ascii="Times New Roman" w:hAnsi="Times New Roman"/>
          <w:b/>
          <w:sz w:val="24"/>
          <w:szCs w:val="24"/>
        </w:rPr>
        <w:t>nie doszło**)</w:t>
      </w:r>
      <w:r w:rsidR="00FF5DA2" w:rsidRPr="008F7490">
        <w:rPr>
          <w:rFonts w:ascii="Times New Roman" w:hAnsi="Times New Roman"/>
          <w:bCs/>
          <w:sz w:val="24"/>
          <w:szCs w:val="24"/>
        </w:rPr>
        <w:t xml:space="preserve"> do przerwania stażu przez starostę z powodu nierealizowania programu stażu </w:t>
      </w:r>
      <w:r w:rsidR="00FF5DA2">
        <w:rPr>
          <w:rFonts w:ascii="Times New Roman" w:hAnsi="Times New Roman"/>
          <w:bCs/>
          <w:sz w:val="24"/>
          <w:szCs w:val="24"/>
        </w:rPr>
        <w:br/>
      </w:r>
      <w:r w:rsidR="00FF5DA2" w:rsidRPr="008F7490">
        <w:rPr>
          <w:rFonts w:ascii="Times New Roman" w:hAnsi="Times New Roman"/>
          <w:bCs/>
          <w:sz w:val="24"/>
          <w:szCs w:val="24"/>
        </w:rPr>
        <w:t xml:space="preserve">lub niedotrzymywania warunków jego odbywania przez </w:t>
      </w:r>
      <w:r w:rsidR="00FF5DA2">
        <w:rPr>
          <w:rFonts w:ascii="Times New Roman" w:hAnsi="Times New Roman"/>
          <w:bCs/>
          <w:sz w:val="24"/>
          <w:szCs w:val="24"/>
        </w:rPr>
        <w:t>organizatora.</w:t>
      </w:r>
    </w:p>
    <w:p w14:paraId="55F8017F" w14:textId="661E7F60" w:rsidR="007F52BA" w:rsidRDefault="007F52BA" w:rsidP="007F52BA">
      <w:pPr>
        <w:spacing w:after="0"/>
        <w:ind w:left="284" w:hanging="284"/>
        <w:jc w:val="both"/>
        <w:rPr>
          <w:rFonts w:ascii="Times New Roman" w:hAnsi="Times New Roman"/>
          <w:noProof/>
          <w:sz w:val="4"/>
          <w:szCs w:val="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F5DA2">
        <w:rPr>
          <w:rFonts w:ascii="Times New Roman" w:hAnsi="Times New Roman"/>
          <w:bCs/>
          <w:sz w:val="24"/>
          <w:szCs w:val="24"/>
        </w:rPr>
        <w:t xml:space="preserve">. </w:t>
      </w:r>
      <w:r w:rsidR="00FF5DA2" w:rsidRPr="00FC25A7">
        <w:rPr>
          <w:rFonts w:ascii="Times New Roman" w:hAnsi="Times New Roman"/>
          <w:b/>
          <w:bCs/>
          <w:iCs/>
          <w:sz w:val="24"/>
          <w:szCs w:val="24"/>
        </w:rPr>
        <w:t>Podlegam</w:t>
      </w:r>
      <w:r w:rsidR="00FF5DA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F5DA2" w:rsidRPr="00FC25A7">
        <w:rPr>
          <w:rFonts w:ascii="Times New Roman" w:hAnsi="Times New Roman"/>
          <w:b/>
          <w:bCs/>
          <w:iCs/>
          <w:sz w:val="24"/>
          <w:szCs w:val="24"/>
        </w:rPr>
        <w:t>/</w:t>
      </w:r>
      <w:r w:rsidR="00FF5DA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nie podlegam**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>)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 xml:space="preserve">  </w:t>
      </w:r>
      <w:r w:rsidR="00FF5DA2" w:rsidRPr="00FC25A7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="00FF5DA2" w:rsidRPr="00FC25A7">
        <w:rPr>
          <w:rFonts w:ascii="Times New Roman" w:hAnsi="Times New Roman"/>
          <w:sz w:val="24"/>
          <w:szCs w:val="24"/>
        </w:rPr>
        <w:t xml:space="preserve"> przepisów </w:t>
      </w:r>
      <w:r w:rsidR="00FF5DA2" w:rsidRPr="00FC25A7">
        <w:rPr>
          <w:rFonts w:ascii="Times New Roman" w:hAnsi="Times New Roman"/>
          <w:bCs/>
          <w:sz w:val="24"/>
          <w:szCs w:val="24"/>
        </w:rPr>
        <w:t xml:space="preserve">ustawy z dnia 13 kwietnia 2022 r. o szczególnych rozwiązaniach </w:t>
      </w:r>
      <w:r w:rsidR="00FF5DA2">
        <w:rPr>
          <w:rFonts w:ascii="Times New Roman" w:hAnsi="Times New Roman"/>
          <w:bCs/>
          <w:sz w:val="24"/>
          <w:szCs w:val="24"/>
        </w:rPr>
        <w:br/>
      </w:r>
      <w:r w:rsidR="00FF5DA2" w:rsidRPr="00FC25A7">
        <w:rPr>
          <w:rFonts w:ascii="Times New Roman" w:hAnsi="Times New Roman"/>
          <w:bCs/>
          <w:sz w:val="24"/>
          <w:szCs w:val="24"/>
        </w:rPr>
        <w:t>w zakresie przeciwdziałania wspieraniu agresji na Ukrainę oraz służących ochronie bezpieczeństwa narodowego.</w:t>
      </w:r>
      <w:r w:rsidR="00FF5DA2" w:rsidRPr="00FC25A7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jestem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/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nie jestem**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>)</w:t>
      </w:r>
      <w:r w:rsidR="00FF5DA2" w:rsidRPr="00FC25A7">
        <w:rPr>
          <w:rFonts w:ascii="Times New Roman" w:hAnsi="Times New Roman"/>
          <w:noProof/>
          <w:sz w:val="24"/>
          <w:szCs w:val="24"/>
        </w:rPr>
        <w:t xml:space="preserve"> związany </w:t>
      </w:r>
      <w:r w:rsidR="00FF5DA2">
        <w:rPr>
          <w:rFonts w:ascii="Times New Roman" w:hAnsi="Times New Roman"/>
          <w:noProof/>
          <w:sz w:val="24"/>
          <w:szCs w:val="24"/>
        </w:rPr>
        <w:br/>
      </w:r>
      <w:r w:rsidR="00FF5DA2" w:rsidRPr="00FC25A7">
        <w:rPr>
          <w:rFonts w:ascii="Times New Roman" w:hAnsi="Times New Roman"/>
          <w:noProof/>
          <w:sz w:val="24"/>
          <w:szCs w:val="24"/>
        </w:rPr>
        <w:t xml:space="preserve">z osobami lub podmiotami, względem których stosowane są środki sankcyjne i które figurują na listach unijnych i krajowych oraz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znajduję się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/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F5DA2" w:rsidRPr="00FC25A7">
        <w:rPr>
          <w:rFonts w:ascii="Times New Roman" w:hAnsi="Times New Roman"/>
          <w:b/>
          <w:bCs/>
          <w:noProof/>
          <w:sz w:val="24"/>
          <w:szCs w:val="24"/>
        </w:rPr>
        <w:t>nie znajduję się**</w:t>
      </w:r>
      <w:r w:rsidR="00FF5DA2">
        <w:rPr>
          <w:rFonts w:ascii="Times New Roman" w:hAnsi="Times New Roman"/>
          <w:b/>
          <w:bCs/>
          <w:noProof/>
          <w:sz w:val="24"/>
          <w:szCs w:val="24"/>
        </w:rPr>
        <w:t>)</w:t>
      </w:r>
      <w:r w:rsidR="00FF5DA2" w:rsidRPr="00FC25A7">
        <w:rPr>
          <w:rFonts w:ascii="Times New Roman" w:hAnsi="Times New Roman"/>
          <w:noProof/>
          <w:sz w:val="24"/>
          <w:szCs w:val="24"/>
        </w:rPr>
        <w:t xml:space="preserve"> na takiej liście. </w:t>
      </w:r>
      <w:r w:rsidR="00FF5DA2">
        <w:rPr>
          <w:rFonts w:ascii="Times New Roman" w:hAnsi="Times New Roman"/>
          <w:noProof/>
          <w:sz w:val="24"/>
          <w:szCs w:val="24"/>
        </w:rPr>
        <w:br/>
      </w:r>
      <w:r w:rsidR="00FF5DA2" w:rsidRPr="00FC25A7">
        <w:rPr>
          <w:rFonts w:ascii="Times New Roman" w:hAnsi="Times New Roman"/>
          <w:noProof/>
          <w:sz w:val="24"/>
          <w:szCs w:val="24"/>
        </w:rPr>
        <w:t>Przed złożeniem oświadczenia zapoznałem się z aktualną listą osób/podmiotów objętych sankcjami.</w:t>
      </w:r>
    </w:p>
    <w:p w14:paraId="7A1DF734" w14:textId="357EA11F" w:rsidR="00FF5DA2" w:rsidRPr="007F52BA" w:rsidRDefault="00E1573E" w:rsidP="007F52BA">
      <w:pPr>
        <w:spacing w:after="0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4033500D" w14:textId="77777777" w:rsidR="007F52BA" w:rsidRPr="00613B2D" w:rsidRDefault="007F52BA" w:rsidP="007F52BA">
      <w:pPr>
        <w:pStyle w:val="Normalny1"/>
        <w:spacing w:line="360" w:lineRule="auto"/>
        <w:jc w:val="both"/>
        <w:rPr>
          <w:sz w:val="23"/>
          <w:szCs w:val="23"/>
          <w:u w:val="single"/>
        </w:rPr>
      </w:pPr>
      <w:r w:rsidRPr="00613B2D">
        <w:rPr>
          <w:sz w:val="23"/>
          <w:szCs w:val="23"/>
          <w:u w:val="single"/>
        </w:rPr>
        <w:t>Załączniki:</w:t>
      </w:r>
    </w:p>
    <w:p w14:paraId="0B92DF6A" w14:textId="5FED6C5F" w:rsidR="007F52BA" w:rsidRPr="00613B2D" w:rsidRDefault="007F52BA" w:rsidP="00C829E4">
      <w:pPr>
        <w:pStyle w:val="Teksttreci0"/>
        <w:numPr>
          <w:ilvl w:val="3"/>
          <w:numId w:val="5"/>
        </w:numPr>
        <w:shd w:val="clear" w:color="auto" w:fill="auto"/>
        <w:suppressAutoHyphens w:val="0"/>
        <w:spacing w:before="0" w:after="0" w:line="240" w:lineRule="auto"/>
        <w:ind w:left="426" w:right="40" w:hanging="426"/>
        <w:rPr>
          <w:rFonts w:ascii="Times New Roman" w:hAnsi="Times New Roman" w:cs="Times New Roman"/>
          <w:sz w:val="23"/>
          <w:szCs w:val="23"/>
        </w:rPr>
      </w:pP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Dokument potwierdzający umocowanie osoby do reprezentowania organizatora. Jeżeli umocowanie posiada formę dokumentu elektronicznego powinno być uwierzytelnione za pomocą mechanizmów określonych </w:t>
      </w:r>
      <w:r w:rsidRPr="00613B2D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w </w:t>
      </w:r>
      <w:hyperlink r:id="rId8" w:anchor="_blank" w:history="1">
        <w:r w:rsidRPr="00613B2D">
          <w:rPr>
            <w:rStyle w:val="Hipercze1"/>
            <w:rFonts w:ascii="Times New Roman" w:hAnsi="Times New Roman" w:cs="Times New Roman"/>
            <w:color w:val="000000"/>
            <w:sz w:val="23"/>
            <w:szCs w:val="23"/>
            <w:u w:val="none"/>
          </w:rPr>
          <w:t>art. 20a ust. 1</w:t>
        </w:r>
      </w:hyperlink>
      <w:r w:rsidRPr="00613B2D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albo </w:t>
      </w:r>
      <w:hyperlink r:id="rId9" w:anchor="_blank" w:history="1">
        <w:r w:rsidRPr="00613B2D">
          <w:rPr>
            <w:rStyle w:val="Hipercze1"/>
            <w:rFonts w:ascii="Times New Roman" w:hAnsi="Times New Roman" w:cs="Times New Roman"/>
            <w:color w:val="000000"/>
            <w:sz w:val="23"/>
            <w:szCs w:val="23"/>
            <w:u w:val="none"/>
          </w:rPr>
          <w:t>2</w:t>
        </w:r>
      </w:hyperlink>
      <w:r w:rsidRPr="00613B2D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ustawy</w:t>
      </w: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z dnia 17 lutego </w:t>
      </w: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br/>
        <w:t xml:space="preserve">2005 r. o informatyzacji działalności podmiotów realizujących zadania publiczne. </w:t>
      </w:r>
    </w:p>
    <w:p w14:paraId="1C918D13" w14:textId="0090806F" w:rsidR="007F52BA" w:rsidRPr="00613B2D" w:rsidRDefault="00C829E4" w:rsidP="00C829E4">
      <w:pPr>
        <w:pStyle w:val="Normalny1"/>
        <w:tabs>
          <w:tab w:val="left" w:pos="426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</w:r>
      <w:r w:rsidR="007F52BA" w:rsidRPr="00613B2D">
        <w:rPr>
          <w:sz w:val="23"/>
          <w:szCs w:val="23"/>
        </w:rPr>
        <w:t>W przypadku spółki cywilnej do wniosku należy dołączyć umowę spółki.</w:t>
      </w:r>
    </w:p>
    <w:p w14:paraId="16DDC1C9" w14:textId="019FEE39" w:rsidR="007F52BA" w:rsidRPr="00613B2D" w:rsidRDefault="007F52BA" w:rsidP="00C829E4">
      <w:pPr>
        <w:pStyle w:val="Normalny1"/>
        <w:numPr>
          <w:ilvl w:val="0"/>
          <w:numId w:val="5"/>
        </w:numPr>
        <w:tabs>
          <w:tab w:val="clear" w:pos="0"/>
        </w:tabs>
        <w:spacing w:line="240" w:lineRule="auto"/>
        <w:ind w:left="426" w:hanging="426"/>
        <w:jc w:val="both"/>
        <w:rPr>
          <w:sz w:val="23"/>
          <w:szCs w:val="23"/>
        </w:rPr>
      </w:pPr>
      <w:r w:rsidRPr="00613B2D">
        <w:rPr>
          <w:sz w:val="23"/>
          <w:szCs w:val="23"/>
        </w:rPr>
        <w:t xml:space="preserve">W przypadku nie posiadania wpisu do Centralnej Ewidencji i Informacji o Działalności Gospodarczej albo Krajowego Rejestru Sądowego należy dołączyć inny właściwy dokument określający rodzaj, zakres działalności i organy lub osoby upoważnione do występowania </w:t>
      </w:r>
      <w:r w:rsidR="00C829E4">
        <w:rPr>
          <w:sz w:val="23"/>
          <w:szCs w:val="23"/>
        </w:rPr>
        <w:br/>
      </w:r>
      <w:r w:rsidRPr="00613B2D">
        <w:rPr>
          <w:sz w:val="23"/>
          <w:szCs w:val="23"/>
        </w:rPr>
        <w:t>w imieniu organizatora.</w:t>
      </w:r>
    </w:p>
    <w:p w14:paraId="545FF21E" w14:textId="77777777" w:rsidR="007F52BA" w:rsidRPr="00613B2D" w:rsidRDefault="007F52BA" w:rsidP="00C829E4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W przypadku szkół i przedszkoli, urzędów publicznych itp. należy dołączyć akt założycielski lub statut.</w:t>
      </w:r>
    </w:p>
    <w:p w14:paraId="7FD84847" w14:textId="77777777" w:rsidR="007F52BA" w:rsidRPr="00613B2D" w:rsidRDefault="007F52BA" w:rsidP="00C829E4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Organizator będący rolnikiem lub prowadzący dział specjalny produkcji rolnej powinien dołączyć, jeżeli go dotyczy, odpowiednio:</w:t>
      </w:r>
    </w:p>
    <w:p w14:paraId="2759D4C4" w14:textId="77777777" w:rsidR="007F52BA" w:rsidRPr="00613B2D" w:rsidRDefault="007F52BA" w:rsidP="00C829E4">
      <w:pPr>
        <w:pStyle w:val="Normalny1"/>
        <w:spacing w:line="240" w:lineRule="auto"/>
        <w:ind w:left="360" w:firstLine="66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- zaświadczenie z Urzędu Gminy lub Urzędu Miasta o wielkości powierzchni gospodarstwa rolnego, w tym w ha przeliczeniowych,</w:t>
      </w:r>
    </w:p>
    <w:p w14:paraId="3C44182E" w14:textId="77777777" w:rsidR="007F52BA" w:rsidRPr="00613B2D" w:rsidRDefault="007F52BA" w:rsidP="00C829E4">
      <w:pPr>
        <w:pStyle w:val="Normalny1"/>
        <w:spacing w:line="240" w:lineRule="auto"/>
        <w:ind w:left="360" w:firstLine="66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- nakaz płatniczy za ostatni rok podatkowy, inny dokument potwierdzający prawo własności gospodarstwa,</w:t>
      </w:r>
    </w:p>
    <w:p w14:paraId="1B60604C" w14:textId="77777777" w:rsidR="007F52BA" w:rsidRDefault="007F52BA" w:rsidP="00C829E4">
      <w:pPr>
        <w:pStyle w:val="Normalny1"/>
        <w:spacing w:line="240" w:lineRule="auto"/>
        <w:ind w:left="360" w:firstLine="66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- zaświadczenie z Urzędu Skarbowego o prowadzeniu działów specjalnych produkcji rolnej.</w:t>
      </w:r>
    </w:p>
    <w:p w14:paraId="5B5B174E" w14:textId="77777777" w:rsidR="007F52BA" w:rsidRPr="00613B2D" w:rsidRDefault="007F52BA" w:rsidP="007F52BA">
      <w:pPr>
        <w:pStyle w:val="Normalny1"/>
        <w:spacing w:line="240" w:lineRule="auto"/>
        <w:ind w:left="360"/>
        <w:jc w:val="both"/>
        <w:rPr>
          <w:sz w:val="23"/>
          <w:szCs w:val="23"/>
        </w:rPr>
      </w:pPr>
    </w:p>
    <w:p w14:paraId="5099E10E" w14:textId="77777777" w:rsidR="007F52BA" w:rsidRDefault="007F52BA" w:rsidP="007F52BA">
      <w:pPr>
        <w:pStyle w:val="Normalny1"/>
        <w:spacing w:line="240" w:lineRule="auto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Kserokopie dokumentów powinny być potwierdzone za zgodność z oryginałem i opatrzone datą, pieczęcią oraz podpisem organizatora.</w:t>
      </w:r>
    </w:p>
    <w:p w14:paraId="3A5BA822" w14:textId="77777777" w:rsidR="007F52BA" w:rsidRPr="007F52BA" w:rsidRDefault="007F52BA" w:rsidP="007F52BA">
      <w:pPr>
        <w:pStyle w:val="Normalny1"/>
        <w:spacing w:line="240" w:lineRule="auto"/>
        <w:jc w:val="both"/>
        <w:rPr>
          <w:sz w:val="4"/>
          <w:szCs w:val="4"/>
        </w:rPr>
      </w:pPr>
    </w:p>
    <w:p w14:paraId="6EEBA253" w14:textId="1ADA3B6D" w:rsidR="007F52BA" w:rsidRPr="007F52BA" w:rsidRDefault="007F52BA" w:rsidP="007F52BA">
      <w:pPr>
        <w:pStyle w:val="Normalny1"/>
        <w:spacing w:line="276" w:lineRule="auto"/>
        <w:jc w:val="both"/>
        <w:rPr>
          <w:sz w:val="22"/>
          <w:szCs w:val="22"/>
        </w:rPr>
      </w:pPr>
      <w:r w:rsidRPr="00FC25A7">
        <w:rPr>
          <w:sz w:val="22"/>
          <w:szCs w:val="22"/>
        </w:rPr>
        <w:t>Poszukujący pracy niezatrudniony i niewykonujący innej pracy zarobkowej opiekun osoby niepełnosprawnej może korzystać na zasadach takich jak bezrobotny ze staży.</w:t>
      </w:r>
    </w:p>
    <w:p w14:paraId="0FFAB126" w14:textId="77777777" w:rsidR="007F52BA" w:rsidRDefault="007F52BA" w:rsidP="007F52BA">
      <w:pPr>
        <w:spacing w:after="0" w:line="276" w:lineRule="auto"/>
        <w:jc w:val="both"/>
        <w:rPr>
          <w:rStyle w:val="Domylnaczcionkaakapitu1"/>
          <w:rFonts w:ascii="Times New Roman" w:hAnsi="Times New Roman"/>
          <w:sz w:val="23"/>
          <w:szCs w:val="23"/>
          <w:u w:val="single"/>
        </w:rPr>
      </w:pPr>
      <w:r w:rsidRPr="00613B2D">
        <w:rPr>
          <w:rFonts w:ascii="Times New Roman" w:hAnsi="Times New Roman"/>
          <w:sz w:val="23"/>
          <w:szCs w:val="23"/>
        </w:rPr>
        <w:t xml:space="preserve">Oświadczam, że zapoznałem się z treścią </w:t>
      </w:r>
      <w:r w:rsidRPr="00613B2D">
        <w:rPr>
          <w:rFonts w:ascii="Times New Roman" w:hAnsi="Times New Roman"/>
          <w:i/>
          <w:sz w:val="23"/>
          <w:szCs w:val="23"/>
        </w:rPr>
        <w:t>Zasad organizacji staży w Powiatowym Urzędzie Pracy w Tarnowie,</w:t>
      </w:r>
      <w:r w:rsidRPr="00613B2D">
        <w:rPr>
          <w:rFonts w:ascii="Times New Roman" w:hAnsi="Times New Roman"/>
          <w:b/>
          <w:sz w:val="23"/>
          <w:szCs w:val="23"/>
        </w:rPr>
        <w:t xml:space="preserve"> </w:t>
      </w:r>
      <w:r w:rsidRPr="00613B2D">
        <w:rPr>
          <w:rStyle w:val="Domylnaczcionkaakapitu1"/>
          <w:rFonts w:ascii="Times New Roman" w:hAnsi="Times New Roman"/>
          <w:sz w:val="23"/>
          <w:szCs w:val="23"/>
        </w:rPr>
        <w:t xml:space="preserve">zamieszczonych na stronie </w:t>
      </w:r>
      <w:hyperlink r:id="rId10" w:history="1">
        <w:r w:rsidRPr="00202E20">
          <w:rPr>
            <w:rStyle w:val="Hipercze"/>
            <w:rFonts w:ascii="Times New Roman" w:hAnsi="Times New Roman"/>
            <w:sz w:val="23"/>
            <w:szCs w:val="23"/>
          </w:rPr>
          <w:t>https://tarnow.praca.gov.pl/</w:t>
        </w:r>
      </w:hyperlink>
    </w:p>
    <w:p w14:paraId="1A73CB87" w14:textId="77777777" w:rsidR="007F52BA" w:rsidRDefault="007F52BA" w:rsidP="007F52BA">
      <w:pPr>
        <w:pStyle w:val="Normalny1"/>
        <w:spacing w:line="240" w:lineRule="auto"/>
        <w:rPr>
          <w:b/>
          <w:i/>
          <w:sz w:val="16"/>
          <w:szCs w:val="16"/>
        </w:rPr>
      </w:pPr>
    </w:p>
    <w:p w14:paraId="60270CA9" w14:textId="77777777" w:rsidR="007F52BA" w:rsidRPr="00D429E6" w:rsidRDefault="007F52BA" w:rsidP="007F52BA">
      <w:pPr>
        <w:pStyle w:val="Normalny1"/>
        <w:spacing w:line="240" w:lineRule="auto"/>
        <w:rPr>
          <w:b/>
          <w:i/>
          <w:sz w:val="16"/>
          <w:szCs w:val="16"/>
        </w:rPr>
      </w:pPr>
    </w:p>
    <w:p w14:paraId="6753C951" w14:textId="77777777" w:rsidR="007F52BA" w:rsidRPr="00FC25A7" w:rsidRDefault="007F52BA" w:rsidP="007F52BA">
      <w:pPr>
        <w:pStyle w:val="Normalny1"/>
        <w:spacing w:line="240" w:lineRule="auto"/>
        <w:jc w:val="both"/>
        <w:rPr>
          <w:sz w:val="22"/>
          <w:szCs w:val="22"/>
        </w:rPr>
      </w:pPr>
      <w:r w:rsidRPr="00FC25A7">
        <w:t>Szczegółowe informacje na temat form pomocy są zamieszone na tablicach informacyjnych w siedzibie Powiatowego Urzędu Pracy w Tarnowie, pl. gen. J. Bema 3 oraz na stronie internetowej</w:t>
      </w:r>
      <w:r>
        <w:t xml:space="preserve"> </w:t>
      </w:r>
      <w:r w:rsidRPr="00FC25A7">
        <w:rPr>
          <w:u w:val="single"/>
        </w:rPr>
        <w:t>https://tarnow.praca.gov.pl/</w:t>
      </w:r>
    </w:p>
    <w:p w14:paraId="145F0903" w14:textId="77777777" w:rsidR="007F52BA" w:rsidRPr="00D429E6" w:rsidRDefault="007F52BA" w:rsidP="007F52BA">
      <w:pPr>
        <w:pStyle w:val="Normalny1"/>
        <w:spacing w:line="240" w:lineRule="auto"/>
        <w:jc w:val="both"/>
        <w:rPr>
          <w:i/>
          <w:sz w:val="6"/>
          <w:szCs w:val="6"/>
        </w:rPr>
      </w:pPr>
    </w:p>
    <w:p w14:paraId="1CE970BD" w14:textId="77777777" w:rsidR="007F52BA" w:rsidRDefault="007F52BA" w:rsidP="007F52BA">
      <w:pPr>
        <w:pStyle w:val="Normalny1"/>
        <w:spacing w:line="240" w:lineRule="auto"/>
        <w:jc w:val="both"/>
        <w:rPr>
          <w:sz w:val="22"/>
          <w:szCs w:val="22"/>
        </w:rPr>
      </w:pPr>
      <w:r w:rsidRPr="00380570">
        <w:rPr>
          <w:i/>
        </w:rPr>
        <w:t>**) niepotrzebne skreślić</w:t>
      </w:r>
    </w:p>
    <w:p w14:paraId="5276CEE5" w14:textId="77777777" w:rsidR="00FF5DA2" w:rsidRDefault="00FF5DA2">
      <w:pPr>
        <w:pStyle w:val="Normalny1"/>
        <w:spacing w:line="360" w:lineRule="auto"/>
        <w:jc w:val="both"/>
        <w:rPr>
          <w:sz w:val="23"/>
          <w:szCs w:val="23"/>
          <w:u w:val="single"/>
        </w:rPr>
      </w:pPr>
    </w:p>
    <w:p w14:paraId="4B0F4EBC" w14:textId="77777777" w:rsidR="00D429E6" w:rsidRDefault="00D429E6" w:rsidP="007F52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4FF7ABD" w14:textId="77777777" w:rsidR="007F52BA" w:rsidRDefault="007F52BA" w:rsidP="007F52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81E2CE6" w14:textId="77777777" w:rsidR="007F52BA" w:rsidRPr="00FC25A7" w:rsidRDefault="007F52BA" w:rsidP="007F52BA">
      <w:pPr>
        <w:jc w:val="center"/>
        <w:rPr>
          <w:rFonts w:ascii="Times New Roman" w:hAnsi="Times New Roman"/>
          <w:b/>
          <w:sz w:val="24"/>
          <w:szCs w:val="24"/>
        </w:rPr>
      </w:pPr>
      <w:r w:rsidRPr="00FC25A7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28AD290E" w14:textId="77777777" w:rsidR="007F52BA" w:rsidRPr="00FC25A7" w:rsidRDefault="007F52BA" w:rsidP="007F52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200613238"/>
      <w:r w:rsidRPr="00FC25A7">
        <w:rPr>
          <w:rFonts w:ascii="Times New Roman" w:hAnsi="Times New Roman"/>
          <w:sz w:val="20"/>
          <w:szCs w:val="20"/>
        </w:rPr>
        <w:t xml:space="preserve">dla osoby fizycznej/reprezentanta wnioskodawcy - pracodawcy/przedsiębiorcy/innego podmiotu korzystającego </w:t>
      </w:r>
      <w:r w:rsidRPr="00FC25A7">
        <w:rPr>
          <w:rFonts w:ascii="Times New Roman" w:hAnsi="Times New Roman"/>
          <w:sz w:val="20"/>
          <w:szCs w:val="20"/>
        </w:rPr>
        <w:br/>
        <w:t>z form pomocy określonych w ustawie o rynku pracy i służbach zatrudnienia</w:t>
      </w:r>
    </w:p>
    <w:bookmarkEnd w:id="0"/>
    <w:p w14:paraId="160CCC17" w14:textId="77777777" w:rsidR="007F52BA" w:rsidRPr="00FC25A7" w:rsidRDefault="007F52BA" w:rsidP="007F52B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3FE4535" w14:textId="77777777" w:rsidR="007F52BA" w:rsidRPr="00FC25A7" w:rsidRDefault="007F52BA" w:rsidP="007F52BA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 xml:space="preserve">Zgodnie z art. 13 ust. 1 i 2 rozporządzenia Parlamentu Europejskiego i Rady (UE) 2016/679 </w:t>
      </w:r>
      <w:r w:rsidRPr="00FC25A7">
        <w:rPr>
          <w:rFonts w:ascii="Times New Roman" w:hAnsi="Times New Roman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s. 1, z </w:t>
      </w:r>
      <w:proofErr w:type="spellStart"/>
      <w:r w:rsidRPr="00FC25A7">
        <w:rPr>
          <w:rFonts w:ascii="Times New Roman" w:hAnsi="Times New Roman"/>
          <w:sz w:val="21"/>
          <w:szCs w:val="21"/>
        </w:rPr>
        <w:t>późn</w:t>
      </w:r>
      <w:proofErr w:type="spellEnd"/>
      <w:r w:rsidRPr="00FC25A7">
        <w:rPr>
          <w:rFonts w:ascii="Times New Roman" w:hAnsi="Times New Roman"/>
          <w:sz w:val="21"/>
          <w:szCs w:val="21"/>
        </w:rPr>
        <w:t>. zm.) zwanego dalej „rozporządzeniem” Powiatowy Urząd Pracy w Tarnowie informuje, że:</w:t>
      </w:r>
    </w:p>
    <w:p w14:paraId="4CB1B43B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1. Administratorem Pani/Pana danych osobowych jest Powiatowy Urząd Pracy w Tarnowie reprezentowany przez Dyrektora Powiatowego Urzędu Pracy, pl. gen. J. Bema 3, 33-100 Tarnów, tel. 14 6882300,</w:t>
      </w:r>
      <w:bookmarkStart w:id="1" w:name="_Hlk200613473"/>
      <w:r w:rsidRPr="00FC25A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br/>
      </w:r>
      <w:r w:rsidRPr="00FC25A7">
        <w:rPr>
          <w:rFonts w:ascii="Times New Roman" w:hAnsi="Times New Roman"/>
          <w:sz w:val="21"/>
          <w:szCs w:val="21"/>
        </w:rPr>
        <w:t xml:space="preserve">e-mail: </w:t>
      </w:r>
      <w:hyperlink r:id="rId11" w:history="1">
        <w:r w:rsidRPr="00FC25A7">
          <w:rPr>
            <w:rStyle w:val="Hipercze"/>
            <w:color w:val="auto"/>
            <w:sz w:val="21"/>
            <w:szCs w:val="21"/>
          </w:rPr>
          <w:t>krta@praca.gov.pl</w:t>
        </w:r>
      </w:hyperlink>
      <w:r w:rsidRPr="00FC25A7">
        <w:rPr>
          <w:rFonts w:ascii="Times New Roman" w:hAnsi="Times New Roman"/>
          <w:sz w:val="21"/>
          <w:szCs w:val="21"/>
        </w:rPr>
        <w:t>;</w:t>
      </w:r>
      <w:bookmarkEnd w:id="1"/>
    </w:p>
    <w:p w14:paraId="585C1B31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 xml:space="preserve">2.   Inspektorem ochrony danych w Powiatowym Urzędzie Pracy w Tarnowie jest wyznaczony pracownik. Dane kontaktowe inspektora: tel. 14 6882346, e-mail: </w:t>
      </w:r>
      <w:hyperlink r:id="rId12" w:history="1">
        <w:r w:rsidRPr="00FC25A7">
          <w:rPr>
            <w:rStyle w:val="Hipercze"/>
            <w:color w:val="auto"/>
            <w:sz w:val="21"/>
            <w:szCs w:val="21"/>
          </w:rPr>
          <w:t>iod@up.tarnow.pl</w:t>
        </w:r>
      </w:hyperlink>
      <w:r w:rsidRPr="00FC25A7">
        <w:rPr>
          <w:rFonts w:ascii="Times New Roman" w:hAnsi="Times New Roman"/>
          <w:sz w:val="21"/>
          <w:szCs w:val="21"/>
        </w:rPr>
        <w:t xml:space="preserve"> lub adres wskazany w pkt. 1;</w:t>
      </w:r>
    </w:p>
    <w:p w14:paraId="608C05E2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 xml:space="preserve">3. Pani/Pana dane osobowe przetwarzane są w celu realizacji form pomocy wynikających z ustawy </w:t>
      </w:r>
      <w:r w:rsidRPr="00FC25A7">
        <w:rPr>
          <w:rFonts w:ascii="Times New Roman" w:hAnsi="Times New Roman"/>
          <w:sz w:val="21"/>
          <w:szCs w:val="21"/>
        </w:rPr>
        <w:br/>
        <w:t>o rynku pracy i służbach zatrudnienia</w:t>
      </w:r>
      <w:r w:rsidRPr="00FC25A7">
        <w:rPr>
          <w:rFonts w:ascii="Arial" w:hAnsi="Arial" w:cs="Arial"/>
        </w:rPr>
        <w:t xml:space="preserve"> </w:t>
      </w:r>
      <w:r w:rsidRPr="00FC25A7">
        <w:rPr>
          <w:rFonts w:ascii="Times New Roman" w:hAnsi="Times New Roman"/>
          <w:sz w:val="21"/>
          <w:szCs w:val="21"/>
        </w:rPr>
        <w:t xml:space="preserve">oraz aktów wykonawczych do tej ustawy -  na podstawie art. 6 ust. 1 lit. c rozporządzenia. Ponadto, gdy Pani/Pan zawarła/zawarł umowę </w:t>
      </w:r>
      <w:proofErr w:type="spellStart"/>
      <w:r w:rsidRPr="00FC25A7">
        <w:rPr>
          <w:rFonts w:ascii="Times New Roman" w:hAnsi="Times New Roman"/>
          <w:sz w:val="21"/>
          <w:szCs w:val="21"/>
        </w:rPr>
        <w:t>cywilno</w:t>
      </w:r>
      <w:proofErr w:type="spellEnd"/>
      <w:r w:rsidRPr="00FC25A7">
        <w:rPr>
          <w:rFonts w:ascii="Times New Roman" w:hAnsi="Times New Roman"/>
          <w:sz w:val="21"/>
          <w:szCs w:val="21"/>
        </w:rPr>
        <w:t xml:space="preserve"> – prawną w ramach form pomocy określonych ustawą o rynku pracy i służbach zatrudnienia</w:t>
      </w:r>
      <w:r w:rsidRPr="00FC25A7">
        <w:rPr>
          <w:rFonts w:ascii="Arial" w:hAnsi="Arial" w:cs="Arial"/>
        </w:rPr>
        <w:t xml:space="preserve"> </w:t>
      </w:r>
      <w:r w:rsidRPr="00FC25A7">
        <w:rPr>
          <w:rFonts w:ascii="Times New Roman" w:hAnsi="Times New Roman"/>
          <w:sz w:val="21"/>
          <w:szCs w:val="21"/>
        </w:rPr>
        <w:t xml:space="preserve">to dane przetwarzane będą również </w:t>
      </w:r>
      <w:r w:rsidRPr="00FC25A7">
        <w:rPr>
          <w:rFonts w:ascii="Times New Roman" w:hAnsi="Times New Roman"/>
          <w:sz w:val="21"/>
          <w:szCs w:val="21"/>
        </w:rPr>
        <w:br/>
        <w:t>w celu wykonania i dochodzenia lub obrony przed roszczeniami wywodzonymi z umowy – na podstawie art. 6 ust. 1 lit. b; Pani/Pana dane osobowe przetwarzane są również w celach archiwalnych w związku z ustawą o narodowym zasobie archiwalnym i archiwach;</w:t>
      </w:r>
    </w:p>
    <w:p w14:paraId="76CA9C32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 xml:space="preserve">4. Kategorią odbiorców Pani/Pana danych osobowych będą: osoby fizyczne, podmioty i instytucje współpracujące z Administratorem danych w związku z realizacją form pomocy na podstawie </w:t>
      </w:r>
      <w:bookmarkStart w:id="2" w:name="_Hlk513711917"/>
      <w:r w:rsidRPr="00FC25A7">
        <w:rPr>
          <w:rFonts w:ascii="Times New Roman" w:hAnsi="Times New Roman"/>
          <w:sz w:val="21"/>
          <w:szCs w:val="21"/>
        </w:rPr>
        <w:t>ustawy o rynku pracy i służbach zatrudnienia</w:t>
      </w:r>
      <w:r w:rsidRPr="00FC25A7">
        <w:rPr>
          <w:rFonts w:ascii="Arial" w:hAnsi="Arial" w:cs="Arial"/>
        </w:rPr>
        <w:t xml:space="preserve"> </w:t>
      </w:r>
      <w:r w:rsidRPr="00FC25A7">
        <w:rPr>
          <w:rFonts w:ascii="Times New Roman" w:hAnsi="Times New Roman"/>
          <w:sz w:val="21"/>
          <w:szCs w:val="21"/>
        </w:rPr>
        <w:t>oraz aktów wykonawczych do tej ustawy</w:t>
      </w:r>
      <w:bookmarkEnd w:id="2"/>
      <w:r w:rsidRPr="00FC25A7">
        <w:rPr>
          <w:rFonts w:ascii="Times New Roman" w:hAnsi="Times New Roman"/>
          <w:sz w:val="21"/>
          <w:szCs w:val="21"/>
        </w:rPr>
        <w:t>, podmioty i instytucje uprawnione na mocy przepisów prawa;</w:t>
      </w:r>
    </w:p>
    <w:p w14:paraId="55D715FC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 xml:space="preserve">5. Pani/Pana dane osobowe będą przechowywane w związku z zadaniami wynikającymi z ustawy </w:t>
      </w:r>
      <w:r w:rsidRPr="00FC25A7">
        <w:rPr>
          <w:rFonts w:ascii="Times New Roman" w:hAnsi="Times New Roman"/>
          <w:sz w:val="21"/>
          <w:szCs w:val="21"/>
        </w:rPr>
        <w:br/>
        <w:t>o rynku pracy i służbach zatrudnienia</w:t>
      </w:r>
      <w:r w:rsidRPr="00FC25A7">
        <w:rPr>
          <w:rFonts w:ascii="Arial" w:hAnsi="Arial" w:cs="Arial"/>
        </w:rPr>
        <w:t xml:space="preserve"> </w:t>
      </w:r>
      <w:r w:rsidRPr="00FC25A7">
        <w:rPr>
          <w:rFonts w:ascii="Times New Roman" w:hAnsi="Times New Roman"/>
          <w:sz w:val="21"/>
          <w:szCs w:val="21"/>
        </w:rPr>
        <w:t xml:space="preserve">oraz aktów wykonawczych do tej ustawy, w szczególności </w:t>
      </w:r>
      <w:r w:rsidRPr="00FC25A7">
        <w:rPr>
          <w:rFonts w:ascii="Times New Roman" w:hAnsi="Times New Roman"/>
          <w:sz w:val="21"/>
          <w:szCs w:val="21"/>
        </w:rPr>
        <w:br/>
        <w:t>z rozporządzenia w sprawie szczegółowych warunków realizacji oraz trybu i sposobów prowadzenia usług rynku pracy – co oznacza, że dane osobowe będą przechowywane:</w:t>
      </w:r>
    </w:p>
    <w:p w14:paraId="37734D13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- 10 lat – zgodnie z 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archiwach,</w:t>
      </w:r>
    </w:p>
    <w:p w14:paraId="5D60944A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-  do momentu spełnienia żądania wynikającego z wniosku o usunięcie danych osobowych - w przypadku gdy została założona „karta pracodawcy”,</w:t>
      </w:r>
    </w:p>
    <w:p w14:paraId="5D25B22C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 xml:space="preserve">- do upływu terminu przedawnienia roszczeń wynikających z zawartych umów – w przypadku gdy została zawarta z Administratorem umowa </w:t>
      </w:r>
      <w:proofErr w:type="spellStart"/>
      <w:r w:rsidRPr="00FC25A7">
        <w:rPr>
          <w:rFonts w:ascii="Times New Roman" w:hAnsi="Times New Roman"/>
          <w:sz w:val="21"/>
          <w:szCs w:val="21"/>
        </w:rPr>
        <w:t>cywilno</w:t>
      </w:r>
      <w:proofErr w:type="spellEnd"/>
      <w:r w:rsidRPr="00FC25A7">
        <w:rPr>
          <w:rFonts w:ascii="Times New Roman" w:hAnsi="Times New Roman"/>
          <w:sz w:val="21"/>
          <w:szCs w:val="21"/>
        </w:rPr>
        <w:t xml:space="preserve"> – prawna;</w:t>
      </w:r>
    </w:p>
    <w:p w14:paraId="0A313348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6. Posiada Pani/Pan prawo dostępu do treści swoich danych oraz prawo ich sprostowania, usunięcia oraz ograniczenia przetwarzania;</w:t>
      </w:r>
    </w:p>
    <w:p w14:paraId="1C88F6D9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7. Ma Pani/Pan prawo wniesienia skargi do organu nadzorczego (Prezesa Urzędu Ochrony Danych Osobowych, ul. Stawki 2, 00-193 Warszawa) gdy uzna Pan/Pani, iż przetwarzanie danych osobowych Pani/Pana dotyczących narusza przepisy ww. rozporządzenia;</w:t>
      </w:r>
    </w:p>
    <w:p w14:paraId="4D72A452" w14:textId="77777777" w:rsidR="007F52BA" w:rsidRPr="00FC25A7" w:rsidRDefault="007F52BA" w:rsidP="007F52BA">
      <w:pPr>
        <w:jc w:val="both"/>
        <w:rPr>
          <w:rFonts w:ascii="Times New Roman" w:hAnsi="Times New Roman"/>
          <w:i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8. Podanie przez Panią/Pana danych osobowych jest wymogiem ustawowym oraz warunkiem zawarcia umowy. Jest Pan/Pani zobowiązana do ich podania a konsekwencją niepodania danych osobowych będzie brak możliwości skorzystania z form pomocy wynikających z ustawy o rynku pracy i służbach zatrudnienia</w:t>
      </w:r>
      <w:r w:rsidRPr="00FC25A7">
        <w:rPr>
          <w:rFonts w:ascii="Arial" w:hAnsi="Arial" w:cs="Arial"/>
        </w:rPr>
        <w:t xml:space="preserve"> </w:t>
      </w:r>
      <w:r w:rsidRPr="00FC25A7">
        <w:rPr>
          <w:rFonts w:ascii="Times New Roman" w:hAnsi="Times New Roman"/>
          <w:sz w:val="21"/>
          <w:szCs w:val="21"/>
        </w:rPr>
        <w:t>oraz aktów wykonawczych do tej ustawy;</w:t>
      </w:r>
    </w:p>
    <w:p w14:paraId="4216AE30" w14:textId="77777777" w:rsidR="007F52BA" w:rsidRPr="00FC25A7" w:rsidRDefault="007F52BA" w:rsidP="007F52BA">
      <w:pPr>
        <w:jc w:val="both"/>
        <w:rPr>
          <w:rFonts w:ascii="Times New Roman" w:hAnsi="Times New Roman"/>
          <w:sz w:val="21"/>
          <w:szCs w:val="21"/>
        </w:rPr>
      </w:pPr>
      <w:r w:rsidRPr="00FC25A7">
        <w:rPr>
          <w:rFonts w:ascii="Times New Roman" w:hAnsi="Times New Roman"/>
          <w:sz w:val="21"/>
          <w:szCs w:val="21"/>
        </w:rPr>
        <w:t>9. Informacje o zautomatyzowanym podejmowaniu decyzji, w tym o profilowaniu – nie dotyczy.</w:t>
      </w:r>
    </w:p>
    <w:p w14:paraId="7B253D74" w14:textId="77777777" w:rsidR="007F52BA" w:rsidRPr="00FC25A7" w:rsidRDefault="007F52BA" w:rsidP="007F52BA">
      <w:pPr>
        <w:spacing w:after="0" w:line="240" w:lineRule="auto"/>
        <w:jc w:val="both"/>
        <w:rPr>
          <w:rFonts w:ascii="Times New Roman" w:hAnsi="Times New Roman"/>
        </w:rPr>
      </w:pPr>
    </w:p>
    <w:p w14:paraId="5EB3790F" w14:textId="77777777" w:rsidR="007F52BA" w:rsidRPr="00FC25A7" w:rsidRDefault="007F52BA" w:rsidP="007F52BA">
      <w:pPr>
        <w:spacing w:after="0" w:line="240" w:lineRule="auto"/>
        <w:jc w:val="both"/>
        <w:rPr>
          <w:rFonts w:ascii="Times New Roman" w:hAnsi="Times New Roman"/>
        </w:rPr>
      </w:pPr>
      <w:r w:rsidRPr="00FC25A7">
        <w:rPr>
          <w:rFonts w:ascii="Times New Roman" w:hAnsi="Times New Roman"/>
        </w:rPr>
        <w:t>Potwierdzenie zapoznania się z informacją: ………………………………………..</w:t>
      </w:r>
    </w:p>
    <w:p w14:paraId="26382046" w14:textId="77777777" w:rsidR="007F52BA" w:rsidRPr="00FC25A7" w:rsidRDefault="007F52BA" w:rsidP="007F52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C25A7">
        <w:rPr>
          <w:rFonts w:ascii="Times New Roman" w:hAnsi="Times New Roman"/>
        </w:rPr>
        <w:t xml:space="preserve">                                                                                </w:t>
      </w:r>
      <w:r w:rsidRPr="00FC25A7">
        <w:rPr>
          <w:rFonts w:ascii="Times New Roman" w:hAnsi="Times New Roman"/>
          <w:sz w:val="18"/>
          <w:szCs w:val="18"/>
        </w:rPr>
        <w:t xml:space="preserve">/czytelny podpis osoby, której dane </w:t>
      </w:r>
    </w:p>
    <w:p w14:paraId="523ADF84" w14:textId="77777777" w:rsidR="007F52BA" w:rsidRPr="00FC25A7" w:rsidRDefault="007F52BA" w:rsidP="007F52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C25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przetwarzane są przez Administratora/</w:t>
      </w:r>
    </w:p>
    <w:p w14:paraId="5F03F1DE" w14:textId="0F017F34" w:rsidR="008965EE" w:rsidRPr="00D429E6" w:rsidRDefault="008965EE" w:rsidP="00734CF4">
      <w:pPr>
        <w:tabs>
          <w:tab w:val="left" w:pos="900"/>
          <w:tab w:val="left" w:pos="2340"/>
          <w:tab w:val="left" w:pos="3780"/>
        </w:tabs>
        <w:spacing w:after="0"/>
      </w:pPr>
    </w:p>
    <w:sectPr w:rsidR="008965EE" w:rsidRPr="00D429E6" w:rsidSect="00D429E6">
      <w:type w:val="continuous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B6FF" w14:textId="77777777" w:rsidR="00F62889" w:rsidRDefault="00F62889">
      <w:pPr>
        <w:spacing w:after="0" w:line="240" w:lineRule="auto"/>
      </w:pPr>
      <w:r>
        <w:separator/>
      </w:r>
    </w:p>
  </w:endnote>
  <w:endnote w:type="continuationSeparator" w:id="0">
    <w:p w14:paraId="5686B3F9" w14:textId="77777777" w:rsidR="00F62889" w:rsidRDefault="00F6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B68B" w14:textId="77777777" w:rsidR="00F62889" w:rsidRDefault="00F62889">
      <w:pPr>
        <w:spacing w:after="0" w:line="240" w:lineRule="auto"/>
      </w:pPr>
      <w:r>
        <w:separator/>
      </w:r>
    </w:p>
  </w:footnote>
  <w:footnote w:type="continuationSeparator" w:id="0">
    <w:p w14:paraId="0084F0FE" w14:textId="77777777" w:rsidR="00F62889" w:rsidRDefault="00F62889">
      <w:pPr>
        <w:spacing w:after="0" w:line="240" w:lineRule="auto"/>
      </w:pPr>
      <w:r>
        <w:continuationSeparator/>
      </w:r>
    </w:p>
  </w:footnote>
  <w:footnote w:id="1">
    <w:p w14:paraId="3F7326D8" w14:textId="77777777" w:rsidR="00B67A1B" w:rsidRPr="00B67A1B" w:rsidRDefault="00B67A1B" w:rsidP="00966412">
      <w:pPr>
        <w:pStyle w:val="NormalnyWeb"/>
        <w:spacing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7A1B">
        <w:rPr>
          <w:rFonts w:ascii="Times New Roman" w:hAnsi="Times New Roman"/>
          <w:lang w:eastAsia="pl-PL"/>
        </w:rPr>
        <w:t>W przypadku pracy w niedzielę i święta, w porze nocnej lub w systemie pracy zmianowej prosimy o pisemne uzasadnienie.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368A8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7735C8"/>
    <w:multiLevelType w:val="hybridMultilevel"/>
    <w:tmpl w:val="016E57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7649"/>
    <w:multiLevelType w:val="hybridMultilevel"/>
    <w:tmpl w:val="137E2B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DB7D46"/>
    <w:multiLevelType w:val="hybridMultilevel"/>
    <w:tmpl w:val="56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B43B2"/>
    <w:multiLevelType w:val="hybridMultilevel"/>
    <w:tmpl w:val="28ACD3AC"/>
    <w:lvl w:ilvl="0" w:tplc="051C79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9FB"/>
    <w:multiLevelType w:val="multilevel"/>
    <w:tmpl w:val="F4948E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00571D"/>
    <w:multiLevelType w:val="hybridMultilevel"/>
    <w:tmpl w:val="5D889CB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60015"/>
    <w:multiLevelType w:val="hybridMultilevel"/>
    <w:tmpl w:val="C57CC26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777458">
    <w:abstractNumId w:val="0"/>
  </w:num>
  <w:num w:numId="2" w16cid:durableId="419642660">
    <w:abstractNumId w:val="1"/>
  </w:num>
  <w:num w:numId="3" w16cid:durableId="1608273063">
    <w:abstractNumId w:val="2"/>
  </w:num>
  <w:num w:numId="4" w16cid:durableId="1908951174">
    <w:abstractNumId w:val="3"/>
  </w:num>
  <w:num w:numId="5" w16cid:durableId="1877813742">
    <w:abstractNumId w:val="4"/>
  </w:num>
  <w:num w:numId="6" w16cid:durableId="1220438212">
    <w:abstractNumId w:val="5"/>
  </w:num>
  <w:num w:numId="7" w16cid:durableId="1835100863">
    <w:abstractNumId w:val="6"/>
  </w:num>
  <w:num w:numId="8" w16cid:durableId="1869444348">
    <w:abstractNumId w:val="13"/>
  </w:num>
  <w:num w:numId="9" w16cid:durableId="993605152">
    <w:abstractNumId w:val="16"/>
  </w:num>
  <w:num w:numId="10" w16cid:durableId="775905346">
    <w:abstractNumId w:val="15"/>
  </w:num>
  <w:num w:numId="11" w16cid:durableId="303700334">
    <w:abstractNumId w:val="12"/>
  </w:num>
  <w:num w:numId="12" w16cid:durableId="1013268294">
    <w:abstractNumId w:val="10"/>
  </w:num>
  <w:num w:numId="13" w16cid:durableId="570965640">
    <w:abstractNumId w:val="9"/>
  </w:num>
  <w:num w:numId="14" w16cid:durableId="764806989">
    <w:abstractNumId w:val="17"/>
  </w:num>
  <w:num w:numId="15" w16cid:durableId="1391073770">
    <w:abstractNumId w:val="14"/>
  </w:num>
  <w:num w:numId="16" w16cid:durableId="1274557080">
    <w:abstractNumId w:val="7"/>
  </w:num>
  <w:num w:numId="17" w16cid:durableId="491025144">
    <w:abstractNumId w:val="11"/>
  </w:num>
  <w:num w:numId="18" w16cid:durableId="1262834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1B"/>
    <w:rsid w:val="000361D8"/>
    <w:rsid w:val="000752BE"/>
    <w:rsid w:val="0008545E"/>
    <w:rsid w:val="00093191"/>
    <w:rsid w:val="000A3CB7"/>
    <w:rsid w:val="000F10F4"/>
    <w:rsid w:val="00103DF9"/>
    <w:rsid w:val="00125E6D"/>
    <w:rsid w:val="00132CE3"/>
    <w:rsid w:val="001678A4"/>
    <w:rsid w:val="00172644"/>
    <w:rsid w:val="00192E6A"/>
    <w:rsid w:val="00205CBD"/>
    <w:rsid w:val="00207FB1"/>
    <w:rsid w:val="00235DF5"/>
    <w:rsid w:val="00252A54"/>
    <w:rsid w:val="00256BC7"/>
    <w:rsid w:val="002A0066"/>
    <w:rsid w:val="002A6C6C"/>
    <w:rsid w:val="002D5C97"/>
    <w:rsid w:val="002F026E"/>
    <w:rsid w:val="002F51AF"/>
    <w:rsid w:val="00321846"/>
    <w:rsid w:val="003533C3"/>
    <w:rsid w:val="00380570"/>
    <w:rsid w:val="003837FC"/>
    <w:rsid w:val="003A2E83"/>
    <w:rsid w:val="003A4FDE"/>
    <w:rsid w:val="003C2420"/>
    <w:rsid w:val="003E2893"/>
    <w:rsid w:val="00407504"/>
    <w:rsid w:val="00454D95"/>
    <w:rsid w:val="004A3CF9"/>
    <w:rsid w:val="004B36D8"/>
    <w:rsid w:val="004B5A16"/>
    <w:rsid w:val="004C368F"/>
    <w:rsid w:val="00501E2C"/>
    <w:rsid w:val="00515357"/>
    <w:rsid w:val="0053458E"/>
    <w:rsid w:val="0057183B"/>
    <w:rsid w:val="00576817"/>
    <w:rsid w:val="005E48E5"/>
    <w:rsid w:val="005E4E4C"/>
    <w:rsid w:val="00613B2D"/>
    <w:rsid w:val="00624F59"/>
    <w:rsid w:val="00643D5E"/>
    <w:rsid w:val="00656C91"/>
    <w:rsid w:val="006C4038"/>
    <w:rsid w:val="006F5D9F"/>
    <w:rsid w:val="00734CF4"/>
    <w:rsid w:val="007370F5"/>
    <w:rsid w:val="00747FAD"/>
    <w:rsid w:val="00762400"/>
    <w:rsid w:val="00772D62"/>
    <w:rsid w:val="007A2D91"/>
    <w:rsid w:val="007A5CD5"/>
    <w:rsid w:val="007B4D05"/>
    <w:rsid w:val="007D2356"/>
    <w:rsid w:val="007D5BB2"/>
    <w:rsid w:val="007F52BA"/>
    <w:rsid w:val="00810363"/>
    <w:rsid w:val="00823C10"/>
    <w:rsid w:val="008737A9"/>
    <w:rsid w:val="0088441D"/>
    <w:rsid w:val="008965EE"/>
    <w:rsid w:val="008A612C"/>
    <w:rsid w:val="008C28E2"/>
    <w:rsid w:val="008C69FC"/>
    <w:rsid w:val="008D6FF1"/>
    <w:rsid w:val="0092278F"/>
    <w:rsid w:val="00937569"/>
    <w:rsid w:val="00942D4A"/>
    <w:rsid w:val="00954210"/>
    <w:rsid w:val="009600DA"/>
    <w:rsid w:val="00966412"/>
    <w:rsid w:val="00984AFA"/>
    <w:rsid w:val="009B66D7"/>
    <w:rsid w:val="00A04B6B"/>
    <w:rsid w:val="00A234CE"/>
    <w:rsid w:val="00A648DD"/>
    <w:rsid w:val="00A76DC1"/>
    <w:rsid w:val="00AD5D8C"/>
    <w:rsid w:val="00B00F8C"/>
    <w:rsid w:val="00B50CC5"/>
    <w:rsid w:val="00B62871"/>
    <w:rsid w:val="00B67963"/>
    <w:rsid w:val="00B67A1B"/>
    <w:rsid w:val="00B712A3"/>
    <w:rsid w:val="00B77636"/>
    <w:rsid w:val="00B8533C"/>
    <w:rsid w:val="00B96D09"/>
    <w:rsid w:val="00BA10A3"/>
    <w:rsid w:val="00BD6ECF"/>
    <w:rsid w:val="00C376A8"/>
    <w:rsid w:val="00C5033F"/>
    <w:rsid w:val="00C829E4"/>
    <w:rsid w:val="00C854B8"/>
    <w:rsid w:val="00C90F8F"/>
    <w:rsid w:val="00C93BCE"/>
    <w:rsid w:val="00CA564A"/>
    <w:rsid w:val="00CB238E"/>
    <w:rsid w:val="00D017F8"/>
    <w:rsid w:val="00D429E6"/>
    <w:rsid w:val="00DB400F"/>
    <w:rsid w:val="00DB59C1"/>
    <w:rsid w:val="00DC3107"/>
    <w:rsid w:val="00DD5D10"/>
    <w:rsid w:val="00E067B0"/>
    <w:rsid w:val="00E1361C"/>
    <w:rsid w:val="00E1573E"/>
    <w:rsid w:val="00E4461F"/>
    <w:rsid w:val="00E502F5"/>
    <w:rsid w:val="00E66691"/>
    <w:rsid w:val="00E7730D"/>
    <w:rsid w:val="00EA7F06"/>
    <w:rsid w:val="00EE04AA"/>
    <w:rsid w:val="00EE51C7"/>
    <w:rsid w:val="00F0338D"/>
    <w:rsid w:val="00F11521"/>
    <w:rsid w:val="00F22D03"/>
    <w:rsid w:val="00F41DBA"/>
    <w:rsid w:val="00F476BF"/>
    <w:rsid w:val="00F55C16"/>
    <w:rsid w:val="00F62889"/>
    <w:rsid w:val="00FB1F28"/>
    <w:rsid w:val="00FB2DED"/>
    <w:rsid w:val="00FB3E3A"/>
    <w:rsid w:val="00FD5DB7"/>
    <w:rsid w:val="00FD67FC"/>
    <w:rsid w:val="00FE0DBA"/>
    <w:rsid w:val="00FE4942"/>
    <w:rsid w:val="00FF223B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49A556"/>
  <w15:chartTrackingRefBased/>
  <w15:docId w15:val="{E61CE383-607C-42AC-AA7F-130FE96F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D429E6"/>
  </w:style>
  <w:style w:type="character" w:styleId="Nierozpoznanawzmianka">
    <w:name w:val="Unresolved Mention"/>
    <w:basedOn w:val="Domylnaczcionkaakapitu"/>
    <w:uiPriority w:val="99"/>
    <w:semiHidden/>
    <w:unhideWhenUsed/>
    <w:rsid w:val="007F5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hiperlinkText.rpc?hiperlink=type=tresc:nro=Powszechny.1179004:part=a20(a)u1&amp;full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p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ta@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rnow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hiperlinkText.rpc?hiperlink=type=tresc:nro=Powszechny.1179004:part=a20(a)u2&amp;full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D67558-A5E8-4AF0-A24F-AC0B041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o zawarcie umowy o zorganizowanie stażu składanego za pośrednictwem praca.gov.pl</vt:lpstr>
    </vt:vector>
  </TitlesOfParts>
  <Company/>
  <LinksUpToDate>false</LinksUpToDate>
  <CharactersWithSpaces>10783</CharactersWithSpaces>
  <SharedDoc>false</SharedDoc>
  <HLinks>
    <vt:vector size="30" baseType="variant">
      <vt:variant>
        <vt:i4>3932242</vt:i4>
      </vt:variant>
      <vt:variant>
        <vt:i4>12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9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5701653</vt:i4>
      </vt:variant>
      <vt:variant>
        <vt:i4>6</vt:i4>
      </vt:variant>
      <vt:variant>
        <vt:i4>0</vt:i4>
      </vt:variant>
      <vt:variant>
        <vt:i4>5</vt:i4>
      </vt:variant>
      <vt:variant>
        <vt:lpwstr>https://tarnow.praca.gov.pl/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o zawarcie umowy o zorganizowanie stażu składanego za pośrednictwem praca.gov.pl</dc:title>
  <dc:subject/>
  <dc:creator>Powiatowy Urząd Pracy w Tarnowie</dc:creator>
  <cp:keywords/>
  <cp:lastModifiedBy>TOKARSKA TOKARSKA</cp:lastModifiedBy>
  <cp:revision>4</cp:revision>
  <cp:lastPrinted>2022-01-05T08:16:00Z</cp:lastPrinted>
  <dcterms:created xsi:type="dcterms:W3CDTF">2025-06-16T07:24:00Z</dcterms:created>
  <dcterms:modified xsi:type="dcterms:W3CDTF">2025-06-16T08:33:00Z</dcterms:modified>
</cp:coreProperties>
</file>